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A381" w14:textId="7E452515" w:rsidR="00692115" w:rsidRDefault="00692115" w:rsidP="00645805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</w:rPr>
      </w:pPr>
    </w:p>
    <w:p w14:paraId="0DFF97F3" w14:textId="77777777" w:rsidR="00310CE3" w:rsidRDefault="00310CE3" w:rsidP="00310CE3">
      <w:pPr>
        <w:spacing w:after="0" w:line="240" w:lineRule="auto"/>
        <w:jc w:val="center"/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</w:pPr>
    </w:p>
    <w:p w14:paraId="20F35038" w14:textId="319236A5" w:rsidR="00310CE3" w:rsidRDefault="00310CE3" w:rsidP="00310CE3">
      <w:pPr>
        <w:spacing w:after="0" w:line="240" w:lineRule="auto"/>
        <w:jc w:val="right"/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>ПРОЕКТ</w:t>
      </w:r>
    </w:p>
    <w:p w14:paraId="4571B85A" w14:textId="77777777" w:rsidR="00310CE3" w:rsidRDefault="00310CE3" w:rsidP="00310CE3">
      <w:pPr>
        <w:spacing w:after="0" w:line="240" w:lineRule="auto"/>
        <w:jc w:val="center"/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</w:pPr>
    </w:p>
    <w:p w14:paraId="1FAD9E83" w14:textId="77777777" w:rsidR="00310CE3" w:rsidRDefault="00310CE3" w:rsidP="00310CE3">
      <w:pPr>
        <w:spacing w:after="0" w:line="240" w:lineRule="auto"/>
        <w:jc w:val="center"/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</w:pPr>
    </w:p>
    <w:p w14:paraId="23B35EE9" w14:textId="36BA2F19" w:rsidR="00310CE3" w:rsidRPr="00310CE3" w:rsidRDefault="00310CE3" w:rsidP="00310CE3">
      <w:pPr>
        <w:spacing w:after="0" w:line="240" w:lineRule="auto"/>
        <w:jc w:val="center"/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</w:pPr>
      <w:r w:rsidRPr="00310CE3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>Об утверждении Порядка предоставления субсидий предприятиям пассажирского транспорта, в целях возмещения части затрат на</w:t>
      </w:r>
    </w:p>
    <w:p w14:paraId="334CD1E8" w14:textId="016144B1" w:rsidR="00310CE3" w:rsidRPr="00310CE3" w:rsidRDefault="00310CE3" w:rsidP="00310CE3">
      <w:pPr>
        <w:spacing w:after="0" w:line="240" w:lineRule="auto"/>
        <w:jc w:val="center"/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</w:pPr>
      <w:r w:rsidRPr="00310CE3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>выполнение работ по осуществлению регулярных</w:t>
      </w:r>
    </w:p>
    <w:p w14:paraId="251D9324" w14:textId="77777777" w:rsidR="00310CE3" w:rsidRPr="00310CE3" w:rsidRDefault="00310CE3" w:rsidP="00310C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  <w:r w:rsidRPr="00310CE3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>перевозок по регулируемым тарифам</w:t>
      </w:r>
    </w:p>
    <w:p w14:paraId="7AA28818" w14:textId="77777777" w:rsidR="00310CE3" w:rsidRPr="00310CE3" w:rsidRDefault="00310CE3" w:rsidP="00310CE3">
      <w:pPr>
        <w:spacing w:after="0" w:line="240" w:lineRule="auto"/>
        <w:jc w:val="center"/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</w:pPr>
    </w:p>
    <w:p w14:paraId="484BED84" w14:textId="77777777" w:rsidR="00310CE3" w:rsidRPr="00310CE3" w:rsidRDefault="00310CE3" w:rsidP="00310CE3">
      <w:pPr>
        <w:spacing w:after="0" w:line="240" w:lineRule="auto"/>
        <w:jc w:val="center"/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</w:pPr>
    </w:p>
    <w:p w14:paraId="23E3B0E7" w14:textId="77777777" w:rsidR="00310CE3" w:rsidRPr="00310CE3" w:rsidRDefault="00310CE3" w:rsidP="00310CE3">
      <w:pPr>
        <w:spacing w:after="0" w:line="240" w:lineRule="auto"/>
        <w:jc w:val="center"/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</w:pPr>
    </w:p>
    <w:p w14:paraId="7106607C" w14:textId="0B94DA26" w:rsidR="00310CE3" w:rsidRPr="00310CE3" w:rsidRDefault="00310CE3" w:rsidP="00310C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310CE3">
        <w:rPr>
          <w:rFonts w:ascii="Times New Roman" w:hAnsi="Times New Roman" w:cs="Times New Roman"/>
          <w:color w:val="2D2D2D"/>
          <w:spacing w:val="2"/>
          <w:sz w:val="28"/>
          <w:szCs w:val="28"/>
        </w:rPr>
        <w:t>В  соответствии с п.3 статьи 78 Бюджетного кодекса Российской Федерации, Федеральным законом от 24 июля 2007 года № 209-ФЗ «О развитии малого и среднего предпринимательства в Российской Федерации», муниципальной программой от 2 декабря 2016 года № 1467 «Об утверждении муниципальной программы «Социально  – экономическое и инновационное развитие муниципального образования Северский район на 2017-2024 годы», руководствуясь статьей 66 Устава муниципального образования Северский район п о с т а н о в л я ю:</w:t>
      </w:r>
    </w:p>
    <w:p w14:paraId="1CB07BB2" w14:textId="77777777" w:rsidR="00310CE3" w:rsidRPr="00310CE3" w:rsidRDefault="00310CE3" w:rsidP="00310C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D2D2D"/>
          <w:spacing w:val="2"/>
          <w:sz w:val="28"/>
          <w:szCs w:val="28"/>
        </w:rPr>
      </w:pPr>
      <w:r w:rsidRPr="00310CE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1. Утвердить Порядок предоставления </w:t>
      </w:r>
      <w:r w:rsidRPr="00310CE3">
        <w:rPr>
          <w:rFonts w:ascii="Times New Roman" w:hAnsi="Times New Roman" w:cs="Times New Roman"/>
          <w:bCs/>
          <w:color w:val="2D2D2D"/>
          <w:spacing w:val="2"/>
          <w:sz w:val="28"/>
          <w:szCs w:val="28"/>
        </w:rPr>
        <w:t>субсидий предприятиям пассажирского транспорта, в целях возмещения части затрат на выполнение работ по осуществлению регулярных перевозок по регулируемым тарифам.</w:t>
      </w:r>
    </w:p>
    <w:p w14:paraId="39861EE0" w14:textId="68819ED9" w:rsidR="00310CE3" w:rsidRPr="00310CE3" w:rsidRDefault="00310CE3" w:rsidP="00310C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310CE3">
        <w:rPr>
          <w:rFonts w:ascii="Times New Roman" w:hAnsi="Times New Roman" w:cs="Times New Roman"/>
          <w:color w:val="2D2D2D"/>
          <w:spacing w:val="2"/>
          <w:sz w:val="28"/>
          <w:szCs w:val="28"/>
        </w:rPr>
        <w:t>2. Управлению по развитию малого бизнеса и потребительской сферы (Журавель) представить настоящее постановление в правовое управление в пятидневный срок со дня его принятия для размещения на официальном Интернет-портале администрации муниципального образования Северский район в разделе «Антикоррупционная экспертиза».</w:t>
      </w:r>
    </w:p>
    <w:p w14:paraId="695B4E97" w14:textId="5A7D7F8C" w:rsidR="00310CE3" w:rsidRPr="00310CE3" w:rsidRDefault="00310CE3" w:rsidP="00310C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310CE3">
        <w:rPr>
          <w:rFonts w:ascii="Times New Roman" w:hAnsi="Times New Roman" w:cs="Times New Roman"/>
          <w:color w:val="2D2D2D"/>
          <w:spacing w:val="2"/>
          <w:sz w:val="28"/>
          <w:szCs w:val="28"/>
        </w:rPr>
        <w:t>3. Управлению по связям с общественностью (</w:t>
      </w:r>
      <w:proofErr w:type="spellStart"/>
      <w:r w:rsidRPr="00310CE3">
        <w:rPr>
          <w:rFonts w:ascii="Times New Roman" w:hAnsi="Times New Roman" w:cs="Times New Roman"/>
          <w:color w:val="2D2D2D"/>
          <w:spacing w:val="2"/>
          <w:sz w:val="28"/>
          <w:szCs w:val="28"/>
        </w:rPr>
        <w:t>Поляшенко</w:t>
      </w:r>
      <w:proofErr w:type="spellEnd"/>
      <w:r w:rsidRPr="00310CE3">
        <w:rPr>
          <w:rFonts w:ascii="Times New Roman" w:hAnsi="Times New Roman" w:cs="Times New Roman"/>
          <w:color w:val="2D2D2D"/>
          <w:spacing w:val="2"/>
          <w:sz w:val="28"/>
          <w:szCs w:val="28"/>
        </w:rPr>
        <w:t>) разместить   настоящее постановление на официальном сайте администрации    муниципального образования Северский</w:t>
      </w:r>
      <w:r w:rsidRPr="00310CE3">
        <w:rPr>
          <w:rFonts w:ascii="Times New Roman" w:hAnsi="Times New Roman" w:cs="Times New Roman"/>
          <w:color w:val="2D2D2D"/>
          <w:spacing w:val="2"/>
          <w:sz w:val="28"/>
          <w:szCs w:val="28"/>
        </w:rPr>
        <w:tab/>
        <w:t>район в информационно – коммуникационной сети «Интернет» в разделе «Муниципальные правовые акты».</w:t>
      </w:r>
    </w:p>
    <w:p w14:paraId="6EE2E12D" w14:textId="1B9302A4" w:rsidR="00310CE3" w:rsidRPr="00310CE3" w:rsidRDefault="00310CE3" w:rsidP="00310C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310CE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4. Контроль за выполнением настоящего постановления возложить на заместителя главы администрации </w:t>
      </w:r>
      <w:proofErr w:type="spellStart"/>
      <w:r w:rsidRPr="00310CE3">
        <w:rPr>
          <w:rFonts w:ascii="Times New Roman" w:hAnsi="Times New Roman" w:cs="Times New Roman"/>
          <w:color w:val="2D2D2D"/>
          <w:spacing w:val="2"/>
          <w:sz w:val="28"/>
          <w:szCs w:val="28"/>
        </w:rPr>
        <w:t>С.А.Зубко</w:t>
      </w:r>
      <w:proofErr w:type="spellEnd"/>
      <w:r w:rsidRPr="00310CE3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</w:p>
    <w:p w14:paraId="10E571E3" w14:textId="71D90CD1" w:rsidR="00310CE3" w:rsidRPr="00310CE3" w:rsidRDefault="00310CE3" w:rsidP="00310C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310CE3">
        <w:rPr>
          <w:rFonts w:ascii="Times New Roman" w:hAnsi="Times New Roman" w:cs="Times New Roman"/>
          <w:color w:val="2D2D2D"/>
          <w:spacing w:val="2"/>
          <w:sz w:val="28"/>
          <w:szCs w:val="28"/>
        </w:rPr>
        <w:t>5. Постановление вступает в силу со дня его официального опубликования.</w:t>
      </w:r>
    </w:p>
    <w:p w14:paraId="4D4ED2BA" w14:textId="77777777" w:rsidR="00310CE3" w:rsidRPr="00310CE3" w:rsidRDefault="00310CE3" w:rsidP="00310C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14:paraId="63F70B6D" w14:textId="793BA6EE" w:rsidR="00310CE3" w:rsidRDefault="00310CE3" w:rsidP="00310C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14:paraId="007FF4C5" w14:textId="77777777" w:rsidR="00310CE3" w:rsidRPr="00310CE3" w:rsidRDefault="00310CE3" w:rsidP="00310C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14:paraId="6010019D" w14:textId="2ECD9374" w:rsidR="00310CE3" w:rsidRPr="00310CE3" w:rsidRDefault="00310CE3" w:rsidP="00310CE3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310CE3">
        <w:rPr>
          <w:rFonts w:ascii="Times New Roman" w:hAnsi="Times New Roman" w:cs="Times New Roman"/>
          <w:color w:val="2D2D2D"/>
          <w:spacing w:val="2"/>
          <w:sz w:val="28"/>
          <w:szCs w:val="28"/>
        </w:rPr>
        <w:t>Глава муниципального образования</w:t>
      </w:r>
    </w:p>
    <w:p w14:paraId="611ADA58" w14:textId="1F9EA7C7" w:rsidR="00310CE3" w:rsidRPr="00310CE3" w:rsidRDefault="00310CE3" w:rsidP="00310CE3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310CE3">
        <w:rPr>
          <w:rFonts w:ascii="Times New Roman" w:hAnsi="Times New Roman" w:cs="Times New Roman"/>
          <w:color w:val="2D2D2D"/>
          <w:spacing w:val="2"/>
          <w:sz w:val="28"/>
          <w:szCs w:val="28"/>
        </w:rPr>
        <w:t>Северский район</w:t>
      </w:r>
      <w:r w:rsidRPr="00310CE3">
        <w:rPr>
          <w:rFonts w:ascii="Times New Roman" w:hAnsi="Times New Roman" w:cs="Times New Roman"/>
          <w:color w:val="2D2D2D"/>
          <w:spacing w:val="2"/>
          <w:sz w:val="28"/>
          <w:szCs w:val="28"/>
        </w:rPr>
        <w:tab/>
      </w:r>
      <w:r w:rsidRPr="00310CE3">
        <w:rPr>
          <w:rFonts w:ascii="Times New Roman" w:hAnsi="Times New Roman" w:cs="Times New Roman"/>
          <w:color w:val="2D2D2D"/>
          <w:spacing w:val="2"/>
          <w:sz w:val="28"/>
          <w:szCs w:val="28"/>
        </w:rPr>
        <w:tab/>
        <w:t xml:space="preserve"> </w:t>
      </w:r>
      <w:r w:rsidRPr="00310CE3">
        <w:rPr>
          <w:rFonts w:ascii="Times New Roman" w:hAnsi="Times New Roman" w:cs="Times New Roman"/>
          <w:color w:val="2D2D2D"/>
          <w:spacing w:val="2"/>
          <w:sz w:val="28"/>
          <w:szCs w:val="28"/>
        </w:rPr>
        <w:tab/>
      </w:r>
      <w:r w:rsidRPr="00310CE3">
        <w:rPr>
          <w:rFonts w:ascii="Times New Roman" w:hAnsi="Times New Roman" w:cs="Times New Roman"/>
          <w:color w:val="2D2D2D"/>
          <w:spacing w:val="2"/>
          <w:sz w:val="28"/>
          <w:szCs w:val="28"/>
        </w:rPr>
        <w:tab/>
      </w:r>
      <w:r w:rsidRPr="00310CE3">
        <w:rPr>
          <w:rFonts w:ascii="Times New Roman" w:hAnsi="Times New Roman" w:cs="Times New Roman"/>
          <w:color w:val="2D2D2D"/>
          <w:spacing w:val="2"/>
          <w:sz w:val="28"/>
          <w:szCs w:val="28"/>
        </w:rPr>
        <w:tab/>
      </w:r>
      <w:r w:rsidRPr="00310CE3">
        <w:rPr>
          <w:rFonts w:ascii="Times New Roman" w:hAnsi="Times New Roman" w:cs="Times New Roman"/>
          <w:color w:val="2D2D2D"/>
          <w:spacing w:val="2"/>
          <w:sz w:val="28"/>
          <w:szCs w:val="28"/>
        </w:rPr>
        <w:tab/>
        <w:t xml:space="preserve">                      </w:t>
      </w:r>
      <w:proofErr w:type="spellStart"/>
      <w:r w:rsidRPr="00310CE3">
        <w:rPr>
          <w:rFonts w:ascii="Times New Roman" w:hAnsi="Times New Roman" w:cs="Times New Roman"/>
          <w:color w:val="2D2D2D"/>
          <w:spacing w:val="2"/>
          <w:sz w:val="28"/>
          <w:szCs w:val="28"/>
        </w:rPr>
        <w:t>А.В.Дорошевский</w:t>
      </w:r>
      <w:proofErr w:type="spellEnd"/>
    </w:p>
    <w:p w14:paraId="3DACA4FE" w14:textId="2342829C" w:rsidR="00121ECB" w:rsidRDefault="00121ECB" w:rsidP="00310C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8"/>
        <w:gridCol w:w="2046"/>
        <w:gridCol w:w="793"/>
        <w:gridCol w:w="3961"/>
        <w:gridCol w:w="136"/>
      </w:tblGrid>
      <w:tr w:rsidR="00E765FC" w14:paraId="2FA42042" w14:textId="77777777" w:rsidTr="00BA1326">
        <w:trPr>
          <w:gridAfter w:val="1"/>
          <w:wAfter w:w="136" w:type="dxa"/>
        </w:trPr>
        <w:tc>
          <w:tcPr>
            <w:tcW w:w="2838" w:type="dxa"/>
          </w:tcPr>
          <w:p w14:paraId="713C1E9E" w14:textId="77777777" w:rsidR="00E765FC" w:rsidRDefault="00E765FC" w:rsidP="00BA1326"/>
        </w:tc>
        <w:tc>
          <w:tcPr>
            <w:tcW w:w="2839" w:type="dxa"/>
            <w:gridSpan w:val="2"/>
          </w:tcPr>
          <w:p w14:paraId="2A6F8358" w14:textId="77777777" w:rsidR="00E765FC" w:rsidRPr="00BB058A" w:rsidRDefault="00E765FC" w:rsidP="00BA1326"/>
        </w:tc>
        <w:tc>
          <w:tcPr>
            <w:tcW w:w="3961" w:type="dxa"/>
          </w:tcPr>
          <w:p w14:paraId="130E88D5" w14:textId="77777777" w:rsidR="00E765FC" w:rsidRDefault="00E765FC" w:rsidP="00BA1326"/>
        </w:tc>
      </w:tr>
      <w:tr w:rsidR="00E765FC" w:rsidRPr="00323074" w14:paraId="7423299E" w14:textId="77777777" w:rsidTr="00BA13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64564" w14:textId="77777777" w:rsidR="00E765FC" w:rsidRPr="00323074" w:rsidRDefault="00E765FC" w:rsidP="00BA1326">
            <w:pPr>
              <w:jc w:val="right"/>
              <w:rPr>
                <w:bCs/>
              </w:rPr>
            </w:pPr>
          </w:p>
        </w:tc>
        <w:tc>
          <w:tcPr>
            <w:tcW w:w="4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6FA9E9" w14:textId="77777777" w:rsidR="00310CE3" w:rsidRDefault="00310CE3" w:rsidP="00BA1326">
            <w:pPr>
              <w:jc w:val="center"/>
              <w:rPr>
                <w:bCs/>
                <w:sz w:val="28"/>
                <w:szCs w:val="28"/>
              </w:rPr>
            </w:pPr>
          </w:p>
          <w:p w14:paraId="0C7314B8" w14:textId="77777777" w:rsidR="00310CE3" w:rsidRDefault="00310CE3" w:rsidP="00BA1326">
            <w:pPr>
              <w:jc w:val="center"/>
              <w:rPr>
                <w:bCs/>
                <w:sz w:val="28"/>
                <w:szCs w:val="28"/>
              </w:rPr>
            </w:pPr>
          </w:p>
          <w:p w14:paraId="1B79B1BE" w14:textId="77777777" w:rsidR="00310CE3" w:rsidRDefault="00310CE3" w:rsidP="00BA1326">
            <w:pPr>
              <w:jc w:val="center"/>
              <w:rPr>
                <w:bCs/>
                <w:sz w:val="28"/>
                <w:szCs w:val="28"/>
              </w:rPr>
            </w:pPr>
          </w:p>
          <w:p w14:paraId="0F65AEB5" w14:textId="77777777" w:rsidR="00310CE3" w:rsidRDefault="00310CE3" w:rsidP="00BA1326">
            <w:pPr>
              <w:jc w:val="center"/>
              <w:rPr>
                <w:bCs/>
                <w:sz w:val="28"/>
                <w:szCs w:val="28"/>
              </w:rPr>
            </w:pPr>
          </w:p>
          <w:p w14:paraId="4250D6C2" w14:textId="3E286D78" w:rsidR="00E765FC" w:rsidRPr="00E765FC" w:rsidRDefault="00E765FC" w:rsidP="00BA1326">
            <w:pPr>
              <w:jc w:val="center"/>
              <w:rPr>
                <w:bCs/>
                <w:sz w:val="28"/>
                <w:szCs w:val="28"/>
              </w:rPr>
            </w:pPr>
            <w:r w:rsidRPr="00E765FC">
              <w:rPr>
                <w:bCs/>
                <w:sz w:val="28"/>
                <w:szCs w:val="28"/>
              </w:rPr>
              <w:t>ПРИЛОЖЕНИЕ</w:t>
            </w:r>
          </w:p>
          <w:p w14:paraId="324BAA9E" w14:textId="77777777" w:rsidR="00E765FC" w:rsidRPr="00E765FC" w:rsidRDefault="00E765FC" w:rsidP="00BA1326">
            <w:pPr>
              <w:jc w:val="center"/>
              <w:rPr>
                <w:bCs/>
                <w:sz w:val="28"/>
                <w:szCs w:val="28"/>
              </w:rPr>
            </w:pPr>
          </w:p>
          <w:p w14:paraId="1BDD3695" w14:textId="77777777" w:rsidR="00E765FC" w:rsidRPr="00E765FC" w:rsidRDefault="00E765FC" w:rsidP="00BA1326">
            <w:pPr>
              <w:jc w:val="center"/>
              <w:rPr>
                <w:bCs/>
                <w:sz w:val="28"/>
                <w:szCs w:val="28"/>
              </w:rPr>
            </w:pPr>
            <w:r w:rsidRPr="00E765FC">
              <w:rPr>
                <w:bCs/>
                <w:sz w:val="28"/>
                <w:szCs w:val="28"/>
              </w:rPr>
              <w:t>УТВЕРЖДЕНО</w:t>
            </w:r>
          </w:p>
          <w:p w14:paraId="1083BB0A" w14:textId="77777777" w:rsidR="00E765FC" w:rsidRPr="00E765FC" w:rsidRDefault="00E765FC" w:rsidP="00BA1326">
            <w:pPr>
              <w:jc w:val="center"/>
              <w:rPr>
                <w:bCs/>
                <w:sz w:val="28"/>
                <w:szCs w:val="28"/>
              </w:rPr>
            </w:pPr>
            <w:r w:rsidRPr="00E765FC">
              <w:rPr>
                <w:bCs/>
                <w:sz w:val="28"/>
                <w:szCs w:val="28"/>
              </w:rPr>
              <w:t>постановлением администрации муниципального образования Северский район</w:t>
            </w:r>
          </w:p>
          <w:p w14:paraId="28AB17FF" w14:textId="77777777" w:rsidR="00E765FC" w:rsidRPr="00E765FC" w:rsidRDefault="00E765FC" w:rsidP="00BA1326">
            <w:pPr>
              <w:jc w:val="center"/>
              <w:rPr>
                <w:bCs/>
                <w:sz w:val="28"/>
                <w:szCs w:val="28"/>
              </w:rPr>
            </w:pPr>
            <w:r w:rsidRPr="00E765FC">
              <w:rPr>
                <w:bCs/>
                <w:sz w:val="28"/>
                <w:szCs w:val="28"/>
              </w:rPr>
              <w:t>от____________№_______</w:t>
            </w:r>
          </w:p>
          <w:p w14:paraId="46C44F4D" w14:textId="77777777" w:rsidR="00E765FC" w:rsidRPr="00323074" w:rsidRDefault="00E765FC" w:rsidP="00BA1326">
            <w:pPr>
              <w:jc w:val="center"/>
              <w:rPr>
                <w:bCs/>
              </w:rPr>
            </w:pPr>
          </w:p>
        </w:tc>
      </w:tr>
    </w:tbl>
    <w:p w14:paraId="58E86EFC" w14:textId="3FB3D696" w:rsidR="00E765FC" w:rsidRDefault="00E765FC" w:rsidP="00E765FC">
      <w:pPr>
        <w:rPr>
          <w:rFonts w:cs="Times New Roman"/>
          <w:bCs/>
        </w:rPr>
      </w:pPr>
    </w:p>
    <w:p w14:paraId="41A2659F" w14:textId="6CB0C67A" w:rsidR="00E765FC" w:rsidRPr="003D146B" w:rsidRDefault="00E765FC" w:rsidP="00E765FC">
      <w:pPr>
        <w:pStyle w:val="ConsPlusTitle"/>
        <w:widowControl/>
        <w:jc w:val="center"/>
        <w:rPr>
          <w:szCs w:val="28"/>
        </w:rPr>
      </w:pPr>
      <w:r w:rsidRPr="003D146B">
        <w:rPr>
          <w:rFonts w:ascii="Times New Roman" w:hAnsi="Times New Roman" w:cs="Times New Roman"/>
          <w:sz w:val="28"/>
          <w:szCs w:val="28"/>
        </w:rPr>
        <w:t>Порядок</w:t>
      </w:r>
    </w:p>
    <w:p w14:paraId="0E215F34" w14:textId="77777777" w:rsidR="00E765FC" w:rsidRPr="003D146B" w:rsidRDefault="00E765FC" w:rsidP="00E765FC">
      <w:pPr>
        <w:pStyle w:val="caaieiaie1"/>
        <w:keepNext w:val="0"/>
        <w:rPr>
          <w:b/>
          <w:szCs w:val="28"/>
        </w:rPr>
      </w:pPr>
      <w:r w:rsidRPr="003D146B">
        <w:rPr>
          <w:b/>
          <w:szCs w:val="28"/>
        </w:rPr>
        <w:t xml:space="preserve">предоставления субсидий предприятиям пассажирского </w:t>
      </w:r>
    </w:p>
    <w:p w14:paraId="314E0A95" w14:textId="77777777" w:rsidR="00E765FC" w:rsidRPr="003D146B" w:rsidRDefault="00E765FC" w:rsidP="00E765FC">
      <w:pPr>
        <w:pStyle w:val="caaieiaie1"/>
        <w:keepNext w:val="0"/>
        <w:rPr>
          <w:b/>
          <w:szCs w:val="28"/>
        </w:rPr>
      </w:pPr>
      <w:r w:rsidRPr="003D146B">
        <w:rPr>
          <w:b/>
          <w:szCs w:val="28"/>
        </w:rPr>
        <w:t xml:space="preserve">транспорта, в целях возмещения части затрат на </w:t>
      </w:r>
    </w:p>
    <w:p w14:paraId="19F8D4EA" w14:textId="77777777" w:rsidR="00E765FC" w:rsidRPr="003D146B" w:rsidRDefault="00E765FC" w:rsidP="00E765FC">
      <w:pPr>
        <w:pStyle w:val="caaieiaie1"/>
        <w:keepNext w:val="0"/>
        <w:rPr>
          <w:b/>
          <w:szCs w:val="28"/>
        </w:rPr>
      </w:pPr>
      <w:r w:rsidRPr="003D146B">
        <w:rPr>
          <w:b/>
          <w:szCs w:val="28"/>
        </w:rPr>
        <w:t xml:space="preserve">выполнение работ по осуществлению регулярных </w:t>
      </w:r>
    </w:p>
    <w:p w14:paraId="7A0CE63A" w14:textId="77777777" w:rsidR="00E765FC" w:rsidRPr="003D146B" w:rsidRDefault="00E765FC" w:rsidP="00E765FC">
      <w:pPr>
        <w:pStyle w:val="caaieiaie1"/>
        <w:keepNext w:val="0"/>
        <w:rPr>
          <w:b/>
          <w:bCs/>
          <w:szCs w:val="28"/>
        </w:rPr>
      </w:pPr>
      <w:r w:rsidRPr="003D146B">
        <w:rPr>
          <w:b/>
          <w:szCs w:val="28"/>
        </w:rPr>
        <w:t>перевозок по регулируемым тарифам</w:t>
      </w:r>
    </w:p>
    <w:p w14:paraId="5BE93B60" w14:textId="77777777" w:rsidR="00E765FC" w:rsidRPr="00F0269D" w:rsidRDefault="00E765FC" w:rsidP="00E765FC">
      <w:pPr>
        <w:autoSpaceDE w:val="0"/>
        <w:jc w:val="both"/>
        <w:rPr>
          <w:b/>
          <w:sz w:val="28"/>
          <w:szCs w:val="28"/>
        </w:rPr>
      </w:pPr>
    </w:p>
    <w:p w14:paraId="1D97B8E7" w14:textId="77777777" w:rsidR="00E765FC" w:rsidRPr="00F0269D" w:rsidRDefault="00E765FC" w:rsidP="00E765FC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F0269D">
        <w:rPr>
          <w:rFonts w:ascii="Times New Roman" w:hAnsi="Times New Roman" w:cs="Times New Roman"/>
          <w:bCs w:val="0"/>
          <w:sz w:val="28"/>
          <w:szCs w:val="28"/>
        </w:rPr>
        <w:t>1. Общие положения о предоставлении Субсидии</w:t>
      </w:r>
    </w:p>
    <w:p w14:paraId="609D4664" w14:textId="77777777" w:rsidR="00E765FC" w:rsidRPr="003D146B" w:rsidRDefault="00E765FC" w:rsidP="00E765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CA24751" w14:textId="77777777" w:rsidR="00E765FC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146B">
        <w:rPr>
          <w:rFonts w:ascii="Times New Roman" w:hAnsi="Times New Roman" w:cs="Times New Roman"/>
          <w:b w:val="0"/>
          <w:sz w:val="28"/>
          <w:szCs w:val="28"/>
        </w:rPr>
        <w:t>1.1. Настоящий Порядок определяет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D146B">
        <w:rPr>
          <w:rFonts w:ascii="Times New Roman" w:hAnsi="Times New Roman" w:cs="Times New Roman"/>
          <w:b w:val="0"/>
          <w:sz w:val="28"/>
          <w:szCs w:val="28"/>
        </w:rPr>
        <w:t>условия и процедуру предоставления из бюджета муниципального образования Северский район субсидии на возмещение части затрат предприяти</w:t>
      </w:r>
      <w:r>
        <w:rPr>
          <w:rFonts w:ascii="Times New Roman" w:hAnsi="Times New Roman" w:cs="Times New Roman"/>
          <w:b w:val="0"/>
          <w:sz w:val="28"/>
          <w:szCs w:val="28"/>
        </w:rPr>
        <w:t>ям</w:t>
      </w:r>
      <w:r w:rsidRPr="003D146B">
        <w:rPr>
          <w:rFonts w:ascii="Times New Roman" w:hAnsi="Times New Roman" w:cs="Times New Roman"/>
          <w:b w:val="0"/>
          <w:sz w:val="28"/>
          <w:szCs w:val="28"/>
        </w:rPr>
        <w:t xml:space="preserve"> в связи с оказанием услуг по перевозке пассажиров и багажа общественным транспортом по маршрутам регулярных перевозок по регулируемым тарифам на территории муниципального образования Северский район (далее - Субсидия), требования к отчетности, требования об осуществлении контроля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D146B">
        <w:rPr>
          <w:rFonts w:ascii="Times New Roman" w:hAnsi="Times New Roman" w:cs="Times New Roman"/>
          <w:b w:val="0"/>
          <w:sz w:val="28"/>
          <w:szCs w:val="28"/>
        </w:rPr>
        <w:t>за соблюдением условий</w:t>
      </w:r>
      <w:r w:rsidRPr="002E46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D146B">
        <w:rPr>
          <w:rFonts w:ascii="Times New Roman" w:hAnsi="Times New Roman" w:cs="Times New Roman"/>
          <w:b w:val="0"/>
          <w:sz w:val="28"/>
          <w:szCs w:val="28"/>
        </w:rPr>
        <w:t>и порядка предоставления Субсидии и ответственность за их нарушение.</w:t>
      </w:r>
    </w:p>
    <w:p w14:paraId="4896B1DC" w14:textId="763F109C" w:rsidR="00E765FC" w:rsidRPr="00523880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</w:t>
      </w:r>
      <w:r w:rsidR="0093409E">
        <w:rPr>
          <w:rFonts w:ascii="Times New Roman" w:hAnsi="Times New Roman" w:cs="Times New Roman"/>
          <w:b w:val="0"/>
          <w:sz w:val="28"/>
          <w:szCs w:val="28"/>
        </w:rPr>
        <w:t> </w:t>
      </w:r>
      <w:r w:rsidRPr="00F0269D">
        <w:rPr>
          <w:rFonts w:ascii="Times New Roman" w:hAnsi="Times New Roman" w:cs="Times New Roman"/>
          <w:b w:val="0"/>
          <w:sz w:val="28"/>
          <w:szCs w:val="28"/>
        </w:rPr>
        <w:t>Субсиди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F0269D">
        <w:rPr>
          <w:rFonts w:ascii="Times New Roman" w:hAnsi="Times New Roman" w:cs="Times New Roman"/>
          <w:b w:val="0"/>
          <w:sz w:val="28"/>
          <w:szCs w:val="28"/>
        </w:rPr>
        <w:t xml:space="preserve"> предоставля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F0269D">
        <w:rPr>
          <w:rFonts w:ascii="Times New Roman" w:hAnsi="Times New Roman" w:cs="Times New Roman"/>
          <w:b w:val="0"/>
          <w:sz w:val="28"/>
          <w:szCs w:val="28"/>
        </w:rPr>
        <w:t>тся без проведения отбора получателей субсидии.</w:t>
      </w:r>
    </w:p>
    <w:p w14:paraId="5832310B" w14:textId="7EACD0F4" w:rsidR="00E765FC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146B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3D146B">
        <w:rPr>
          <w:rFonts w:ascii="Times New Roman" w:hAnsi="Times New Roman" w:cs="Times New Roman"/>
          <w:b w:val="0"/>
          <w:sz w:val="28"/>
          <w:szCs w:val="28"/>
        </w:rPr>
        <w:t>.</w:t>
      </w:r>
      <w:r w:rsidR="003E1B39">
        <w:rPr>
          <w:rFonts w:ascii="Times New Roman" w:hAnsi="Times New Roman" w:cs="Times New Roman"/>
          <w:b w:val="0"/>
          <w:sz w:val="28"/>
          <w:szCs w:val="28"/>
        </w:rPr>
        <w:t> </w:t>
      </w:r>
      <w:r w:rsidRPr="003D146B">
        <w:rPr>
          <w:rFonts w:ascii="Times New Roman" w:hAnsi="Times New Roman" w:cs="Times New Roman"/>
          <w:b w:val="0"/>
          <w:sz w:val="28"/>
          <w:szCs w:val="28"/>
        </w:rPr>
        <w:t>Субсидия предоставляется в целях возмещения части затрат предприятиям, оказывающим услуги по перевозке пассажиров и багажа общественным транспортом по маршрутам регулярных перевозок по регулируемым тарифам на территории муниципального образования Северский район.</w:t>
      </w:r>
    </w:p>
    <w:p w14:paraId="189050F5" w14:textId="77777777" w:rsidR="00E765FC" w:rsidRPr="003D7250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7250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3D7250">
        <w:rPr>
          <w:rFonts w:ascii="Times New Roman" w:hAnsi="Times New Roman" w:cs="Times New Roman"/>
          <w:b w:val="0"/>
          <w:sz w:val="28"/>
          <w:szCs w:val="28"/>
        </w:rPr>
        <w:t>. Субсидия предоставляется на безвозмездной и безвозвратной основе в пределах ассигнований и лимитов бюджетных обязательств, предусмотренных на эти цели в соответствии со сводной бюджетной росписью бюджета муниципального образования Северский район на соответствующий финансовый год, утвержденных в установленном порядке главным распорядителем бюджетных средств администрации муниципального образования Северский район.</w:t>
      </w:r>
    </w:p>
    <w:p w14:paraId="737E984C" w14:textId="118EBE80" w:rsidR="00E765FC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146B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3D146B">
        <w:rPr>
          <w:rFonts w:ascii="Times New Roman" w:hAnsi="Times New Roman" w:cs="Times New Roman"/>
          <w:b w:val="0"/>
          <w:sz w:val="28"/>
          <w:szCs w:val="28"/>
        </w:rPr>
        <w:t>.</w:t>
      </w:r>
      <w:r w:rsidR="003E1B39">
        <w:rPr>
          <w:rFonts w:ascii="Times New Roman" w:hAnsi="Times New Roman" w:cs="Times New Roman"/>
          <w:b w:val="0"/>
          <w:sz w:val="28"/>
          <w:szCs w:val="28"/>
        </w:rPr>
        <w:t> </w:t>
      </w:r>
      <w:r w:rsidRPr="003D146B">
        <w:rPr>
          <w:rFonts w:ascii="Times New Roman" w:hAnsi="Times New Roman" w:cs="Times New Roman"/>
          <w:b w:val="0"/>
          <w:sz w:val="28"/>
          <w:szCs w:val="28"/>
        </w:rPr>
        <w:t>Главным распорядителем средств бюджета, выделенных для предоставления Субсидии, является администрация муниципального образования Северский район.</w:t>
      </w:r>
    </w:p>
    <w:p w14:paraId="5AA59EE2" w14:textId="1E04D950" w:rsidR="00E765FC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1.6.</w:t>
      </w:r>
      <w:r w:rsidR="003E1B39">
        <w:rPr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Уполномоченным органом, осуществляющим координацию и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контроль предоставления субсидии, является Управление по развитию малого бизнеса и потребительской сферы муниципального образования Северский район (далее – Управление, Уполномоченный орган).</w:t>
      </w:r>
    </w:p>
    <w:p w14:paraId="1ECD26EF" w14:textId="77777777" w:rsidR="00E765FC" w:rsidRPr="003D146B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1.7. </w:t>
      </w:r>
      <w:r w:rsidRPr="00CE77E1">
        <w:rPr>
          <w:rFonts w:ascii="Times New Roman" w:hAnsi="Times New Roman" w:cs="Times New Roman"/>
          <w:b w:val="0"/>
          <w:sz w:val="28"/>
          <w:szCs w:val="28"/>
        </w:rPr>
        <w:t>Право на получение субсидии предоставляется юридическим лицам, индивидуальным предпринимателям, осуществляющим на основании лицензии регулярные пассажирские перевозки по регулируемым тарифам по муниципальному пригородному маршруту и заключившим с администрацией муниципального образования Северский район муниципальный контракт на оказание услуг по осуществлению пассажирских перевозок по регулируемым тарифам по муниципальному пригородному маршруту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F5B68B4" w14:textId="5886FF73" w:rsidR="00E765FC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146B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3D146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Получатель субсидии - </w:t>
      </w:r>
      <w:r w:rsidRPr="00CE77E1">
        <w:rPr>
          <w:rFonts w:ascii="Times New Roman" w:hAnsi="Times New Roman" w:cs="Times New Roman"/>
          <w:b w:val="0"/>
          <w:sz w:val="28"/>
          <w:szCs w:val="28"/>
        </w:rPr>
        <w:t>юридически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CE77E1">
        <w:rPr>
          <w:rFonts w:ascii="Times New Roman" w:hAnsi="Times New Roman" w:cs="Times New Roman"/>
          <w:b w:val="0"/>
          <w:sz w:val="28"/>
          <w:szCs w:val="28"/>
        </w:rPr>
        <w:t xml:space="preserve"> лица, индивидуальны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CE77E1">
        <w:rPr>
          <w:rFonts w:ascii="Times New Roman" w:hAnsi="Times New Roman" w:cs="Times New Roman"/>
          <w:b w:val="0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CE77E1">
        <w:rPr>
          <w:rFonts w:ascii="Times New Roman" w:hAnsi="Times New Roman" w:cs="Times New Roman"/>
          <w:b w:val="0"/>
          <w:sz w:val="28"/>
          <w:szCs w:val="28"/>
        </w:rPr>
        <w:t>, осуществляющи</w:t>
      </w:r>
      <w:r w:rsidR="00D62F1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E77E1">
        <w:rPr>
          <w:rFonts w:ascii="Times New Roman" w:hAnsi="Times New Roman" w:cs="Times New Roman"/>
          <w:b w:val="0"/>
          <w:sz w:val="28"/>
          <w:szCs w:val="28"/>
        </w:rPr>
        <w:t xml:space="preserve"> на основании лицензии регулярные пассажирские перевозки по регулируемым тарифам по муниципальному пригородному маршруту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-</w:t>
      </w:r>
      <w:r w:rsidR="00D62F1F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>
        <w:rPr>
          <w:rFonts w:ascii="Times New Roman" w:hAnsi="Times New Roman" w:cs="Times New Roman"/>
          <w:b w:val="0"/>
          <w:sz w:val="28"/>
          <w:szCs w:val="28"/>
        </w:rPr>
        <w:t>олучатель субсидии).</w:t>
      </w:r>
    </w:p>
    <w:p w14:paraId="30CC9EFA" w14:textId="77777777" w:rsidR="00E765FC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BB1A4" w14:textId="77777777" w:rsidR="00E765FC" w:rsidRPr="00F0269D" w:rsidRDefault="00E765FC" w:rsidP="00E765FC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F0269D">
        <w:rPr>
          <w:rFonts w:ascii="Times New Roman" w:hAnsi="Times New Roman" w:cs="Times New Roman"/>
          <w:bCs w:val="0"/>
          <w:sz w:val="28"/>
          <w:szCs w:val="28"/>
        </w:rPr>
        <w:t xml:space="preserve">2. Условия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и порядок </w:t>
      </w:r>
      <w:r w:rsidRPr="00F0269D">
        <w:rPr>
          <w:rFonts w:ascii="Times New Roman" w:hAnsi="Times New Roman" w:cs="Times New Roman"/>
          <w:bCs w:val="0"/>
          <w:sz w:val="28"/>
          <w:szCs w:val="28"/>
        </w:rPr>
        <w:t>предоставления Субсидии</w:t>
      </w:r>
      <w:r>
        <w:rPr>
          <w:rFonts w:ascii="Times New Roman" w:hAnsi="Times New Roman" w:cs="Times New Roman"/>
          <w:bCs w:val="0"/>
          <w:sz w:val="28"/>
          <w:szCs w:val="28"/>
        </w:rPr>
        <w:t>.</w:t>
      </w:r>
    </w:p>
    <w:p w14:paraId="36DAABBB" w14:textId="77777777" w:rsidR="00E765FC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DFB05E3" w14:textId="77777777" w:rsidR="00E765FC" w:rsidRPr="003D146B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2.1. </w:t>
      </w:r>
      <w:r w:rsidRPr="003D146B">
        <w:rPr>
          <w:rFonts w:ascii="Times New Roman" w:hAnsi="Times New Roman" w:cs="Times New Roman"/>
          <w:b w:val="0"/>
          <w:sz w:val="28"/>
          <w:szCs w:val="28"/>
        </w:rPr>
        <w:t>Условия предоставления Субсидии:</w:t>
      </w:r>
    </w:p>
    <w:p w14:paraId="221DD751" w14:textId="2C548FC3" w:rsidR="00E765FC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146B">
        <w:rPr>
          <w:rFonts w:ascii="Times New Roman" w:hAnsi="Times New Roman" w:cs="Times New Roman"/>
          <w:b w:val="0"/>
          <w:sz w:val="28"/>
          <w:szCs w:val="28"/>
        </w:rPr>
        <w:t>2.1.1</w:t>
      </w:r>
      <w:r w:rsidR="0093409E">
        <w:rPr>
          <w:rFonts w:ascii="Times New Roman" w:hAnsi="Times New Roman" w:cs="Times New Roman"/>
          <w:b w:val="0"/>
          <w:sz w:val="28"/>
          <w:szCs w:val="28"/>
        </w:rPr>
        <w:t>.</w:t>
      </w:r>
      <w:r w:rsidR="00B80DB4">
        <w:rPr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>Получатель субсидии по состоянию на первое число месяца, предшествующему месяцу, в котором планируется получение субсидии должен соответствовать следующим требованиям:</w:t>
      </w:r>
    </w:p>
    <w:p w14:paraId="6DDA1005" w14:textId="38495A09" w:rsidR="00E765FC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064B">
        <w:rPr>
          <w:rFonts w:ascii="Times New Roman" w:hAnsi="Times New Roman" w:cs="Times New Roman"/>
          <w:b w:val="0"/>
          <w:sz w:val="28"/>
          <w:szCs w:val="28"/>
        </w:rPr>
        <w:t>а)</w:t>
      </w:r>
      <w:r w:rsidR="00B80DB4">
        <w:rPr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>у получателя субсидии должна отсутствовать неисполненная обязанность по уплате налогов, сборов, страховых взносов, пен</w:t>
      </w:r>
      <w:r w:rsidR="00AA5371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й, штрафов, процентов, подлежащих уплате в соответствии с законодательством Российской Федерации о налогах и сборах.</w:t>
      </w:r>
    </w:p>
    <w:p w14:paraId="61A58899" w14:textId="23B442C4" w:rsidR="00E765FC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A01EC5">
        <w:rPr>
          <w:rFonts w:ascii="Times New Roman" w:hAnsi="Times New Roman" w:cs="Times New Roman"/>
          <w:b w:val="0"/>
          <w:sz w:val="28"/>
          <w:szCs w:val="28"/>
        </w:rPr>
        <w:t>)</w:t>
      </w:r>
      <w:r w:rsidR="00B80DB4">
        <w:t> </w:t>
      </w:r>
      <w:r w:rsidRPr="00A01EC5">
        <w:rPr>
          <w:rFonts w:ascii="Times New Roman" w:hAnsi="Times New Roman" w:cs="Times New Roman"/>
          <w:b w:val="0"/>
          <w:sz w:val="28"/>
          <w:szCs w:val="28"/>
        </w:rPr>
        <w:t>получател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 w:rsidRPr="00A01EC5">
        <w:rPr>
          <w:rFonts w:ascii="Times New Roman" w:hAnsi="Times New Roman" w:cs="Times New Roman"/>
          <w:b w:val="0"/>
          <w:sz w:val="28"/>
          <w:szCs w:val="28"/>
        </w:rPr>
        <w:t xml:space="preserve"> субсидии – юридическ</w:t>
      </w:r>
      <w:r>
        <w:rPr>
          <w:rFonts w:ascii="Times New Roman" w:hAnsi="Times New Roman" w:cs="Times New Roman"/>
          <w:b w:val="0"/>
          <w:sz w:val="28"/>
          <w:szCs w:val="28"/>
        </w:rPr>
        <w:t>ое</w:t>
      </w:r>
      <w:r w:rsidRPr="00A01EC5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A01EC5">
        <w:rPr>
          <w:rFonts w:ascii="Times New Roman" w:hAnsi="Times New Roman" w:cs="Times New Roman"/>
          <w:b w:val="0"/>
          <w:sz w:val="28"/>
          <w:szCs w:val="28"/>
        </w:rPr>
        <w:t xml:space="preserve"> не должн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A01EC5">
        <w:rPr>
          <w:rFonts w:ascii="Times New Roman" w:hAnsi="Times New Roman" w:cs="Times New Roman"/>
          <w:b w:val="0"/>
          <w:sz w:val="28"/>
          <w:szCs w:val="28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</w:t>
      </w:r>
      <w:r>
        <w:rPr>
          <w:rFonts w:ascii="Times New Roman" w:hAnsi="Times New Roman" w:cs="Times New Roman"/>
          <w:b w:val="0"/>
          <w:sz w:val="28"/>
          <w:szCs w:val="28"/>
        </w:rPr>
        <w:t>Получателем субсидии</w:t>
      </w:r>
      <w:r w:rsidRPr="00A01EC5">
        <w:rPr>
          <w:rFonts w:ascii="Times New Roman" w:hAnsi="Times New Roman" w:cs="Times New Roman"/>
          <w:b w:val="0"/>
          <w:sz w:val="28"/>
          <w:szCs w:val="28"/>
        </w:rPr>
        <w:t xml:space="preserve">, другого юридического лица), ликвидации, в отношении них не введена процедура банкротства, деятельность </w:t>
      </w:r>
      <w:r>
        <w:rPr>
          <w:rFonts w:ascii="Times New Roman" w:hAnsi="Times New Roman" w:cs="Times New Roman"/>
          <w:b w:val="0"/>
          <w:sz w:val="28"/>
          <w:szCs w:val="28"/>
        </w:rPr>
        <w:t>Получателя субсидии</w:t>
      </w:r>
      <w:r w:rsidRPr="00A01EC5">
        <w:rPr>
          <w:rFonts w:ascii="Times New Roman" w:hAnsi="Times New Roman" w:cs="Times New Roman"/>
          <w:b w:val="0"/>
          <w:sz w:val="28"/>
          <w:szCs w:val="28"/>
        </w:rPr>
        <w:t xml:space="preserve"> не приостановлена в порядке, предусмотренном законодательством Российской Федерации, а получатели субсидий - индивидуальны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A01EC5">
        <w:rPr>
          <w:rFonts w:ascii="Times New Roman" w:hAnsi="Times New Roman" w:cs="Times New Roman"/>
          <w:b w:val="0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 w:rsidRPr="00A01EC5">
        <w:rPr>
          <w:rFonts w:ascii="Times New Roman" w:hAnsi="Times New Roman" w:cs="Times New Roman"/>
          <w:b w:val="0"/>
          <w:sz w:val="28"/>
          <w:szCs w:val="28"/>
        </w:rPr>
        <w:t xml:space="preserve"> не долж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ен </w:t>
      </w:r>
      <w:r w:rsidRPr="00A01EC5">
        <w:rPr>
          <w:rFonts w:ascii="Times New Roman" w:hAnsi="Times New Roman" w:cs="Times New Roman"/>
          <w:b w:val="0"/>
          <w:sz w:val="28"/>
          <w:szCs w:val="28"/>
        </w:rPr>
        <w:t>прекратить деятельность в качестве индивидуального предпринимателя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6764E4B" w14:textId="14067D57" w:rsidR="00E765FC" w:rsidRPr="00A01EC5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A01EC5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A01EC5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в реестре дисквалифицированных лиц отсутствуют сведения о дисквалифицированных руководител</w:t>
      </w:r>
      <w:r w:rsidR="00AA5371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ях</w:t>
      </w:r>
      <w:r w:rsidRPr="00A01EC5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</w:t>
      </w:r>
      <w:r w:rsidRPr="00A01EC5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олучателя субсидий, являющегося юридическим лицом, об индивидуальном предпринимателе, являющ</w:t>
      </w:r>
      <w:r w:rsidR="006A0D3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е</w:t>
      </w:r>
      <w:r w:rsidR="00AA5371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мся</w:t>
      </w:r>
      <w:r w:rsidRPr="00A01EC5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</w:t>
      </w:r>
      <w:r w:rsidRPr="00A01EC5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олучател</w:t>
      </w:r>
      <w:r w:rsidR="006A0D3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е</w:t>
      </w:r>
      <w:r w:rsidRPr="00A01EC5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м субсидий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;</w:t>
      </w:r>
    </w:p>
    <w:p w14:paraId="23A65EA0" w14:textId="77777777" w:rsidR="00E765FC" w:rsidRPr="003D146B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BF5050">
        <w:rPr>
          <w:rFonts w:ascii="Times New Roman" w:hAnsi="Times New Roman" w:cs="Times New Roman"/>
          <w:b w:val="0"/>
          <w:sz w:val="28"/>
          <w:szCs w:val="28"/>
        </w:rPr>
        <w:t>)</w:t>
      </w:r>
      <w:r w:rsidRPr="003D14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D146B">
        <w:rPr>
          <w:rFonts w:ascii="Times New Roman" w:hAnsi="Times New Roman" w:cs="Times New Roman"/>
          <w:b w:val="0"/>
          <w:sz w:val="28"/>
          <w:szCs w:val="28"/>
        </w:rPr>
        <w:t xml:space="preserve">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</w:t>
      </w:r>
      <w:r w:rsidRPr="003D146B">
        <w:rPr>
          <w:rFonts w:ascii="Times New Roman" w:hAnsi="Times New Roman" w:cs="Times New Roman"/>
          <w:b w:val="0"/>
          <w:sz w:val="28"/>
          <w:szCs w:val="28"/>
        </w:rPr>
        <w:lastRenderedPageBreak/>
        <w:t>информации при проведении финансовых операций (оффшорные зоны) в отношении таких юридических лиц, в совокупности превышает 50 процентов.</w:t>
      </w:r>
    </w:p>
    <w:p w14:paraId="4088EFA0" w14:textId="77777777" w:rsidR="00E765FC" w:rsidRPr="00E765FC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Pr="00A01EC5">
        <w:rPr>
          <w:rFonts w:ascii="Times New Roman" w:hAnsi="Times New Roman" w:cs="Times New Roman"/>
          <w:b w:val="0"/>
          <w:sz w:val="28"/>
          <w:szCs w:val="28"/>
        </w:rPr>
        <w:t>) получатель субсидии не должен получать средства из федерального бюджета (бюджета Краснодарского края, бюджета муниципального образования Северский район),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пункте 1.</w:t>
      </w: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Pr="00A01EC5">
        <w:rPr>
          <w:rFonts w:ascii="Times New Roman" w:hAnsi="Times New Roman" w:cs="Times New Roman"/>
          <w:b w:val="0"/>
          <w:sz w:val="28"/>
          <w:szCs w:val="28"/>
        </w:rPr>
        <w:t xml:space="preserve"> Порядка.</w:t>
      </w:r>
    </w:p>
    <w:p w14:paraId="605D9C3F" w14:textId="77777777" w:rsidR="00E765FC" w:rsidRPr="00E765FC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765FC">
        <w:rPr>
          <w:rFonts w:ascii="Times New Roman" w:hAnsi="Times New Roman" w:cs="Times New Roman"/>
          <w:b w:val="0"/>
          <w:sz w:val="28"/>
          <w:szCs w:val="28"/>
        </w:rPr>
        <w:t xml:space="preserve">е) </w:t>
      </w:r>
      <w:r w:rsidRPr="00E765F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024015E6" w14:textId="77777777" w:rsidR="00E765FC" w:rsidRPr="00E765FC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65FC">
        <w:rPr>
          <w:rFonts w:ascii="Times New Roman" w:hAnsi="Times New Roman" w:cs="Times New Roman"/>
          <w:b w:val="0"/>
          <w:sz w:val="28"/>
          <w:szCs w:val="28"/>
        </w:rPr>
        <w:t xml:space="preserve">2.1.2. </w:t>
      </w:r>
      <w:r w:rsidRPr="00E765F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Осуществление перевозок пассажиров и багажа общественным транспортом по маршрутам регулярных перевозок, утвержденных администрацией муниципального образования Северский район, и осуществляемых по регулируемым тарифам</w:t>
      </w:r>
      <w:r w:rsidRPr="00E765FC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F94D971" w14:textId="77777777" w:rsidR="00E765FC" w:rsidRPr="00E765FC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65FC">
        <w:rPr>
          <w:rFonts w:ascii="Times New Roman" w:hAnsi="Times New Roman" w:cs="Times New Roman"/>
          <w:b w:val="0"/>
          <w:sz w:val="28"/>
          <w:szCs w:val="28"/>
        </w:rPr>
        <w:t>2.1.3. Наличие ассигнований и лимитов бюджетных обязательств, предусмотренных на эти цели в бюджете муниципального образования Северский район на текущий финансовый год.</w:t>
      </w:r>
    </w:p>
    <w:p w14:paraId="3C66A96F" w14:textId="06BEC648" w:rsidR="00E765FC" w:rsidRPr="00E765FC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65FC">
        <w:rPr>
          <w:rFonts w:ascii="Times New Roman" w:hAnsi="Times New Roman" w:cs="Times New Roman"/>
          <w:b w:val="0"/>
          <w:sz w:val="28"/>
          <w:szCs w:val="28"/>
        </w:rPr>
        <w:t>2.1.4. Согласие Получателя субсидий на осуществление проверок главным распорядителем бюджетных средств, предоставляющим субсидии, соблюдения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 Российской Федерации.</w:t>
      </w:r>
    </w:p>
    <w:p w14:paraId="497EC896" w14:textId="6068AA42" w:rsidR="00E765FC" w:rsidRPr="00780EB0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0EB0">
        <w:rPr>
          <w:rFonts w:ascii="Times New Roman" w:hAnsi="Times New Roman" w:cs="Times New Roman"/>
          <w:b w:val="0"/>
          <w:sz w:val="28"/>
          <w:szCs w:val="28"/>
        </w:rPr>
        <w:t>2.2. Субсидия предоставляется на основании Соглашения</w:t>
      </w:r>
      <w:r w:rsidR="00AD6336" w:rsidRPr="00780EB0">
        <w:rPr>
          <w:rFonts w:ascii="Times New Roman" w:hAnsi="Times New Roman" w:cs="Times New Roman"/>
          <w:b w:val="0"/>
          <w:sz w:val="28"/>
          <w:szCs w:val="28"/>
        </w:rPr>
        <w:t xml:space="preserve">, типовая форма, которого утверждена </w:t>
      </w:r>
      <w:hyperlink r:id="rId8" w:history="1">
        <w:r w:rsidR="00AD6336" w:rsidRPr="00780EB0">
          <w:rPr>
            <w:rStyle w:val="af1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Приказом финансового управления администрации муниципального образования Северский район</w:t>
        </w:r>
      </w:hyperlink>
      <w:r w:rsidR="00AD6336" w:rsidRPr="00780EB0">
        <w:t>,</w:t>
      </w:r>
      <w:r w:rsidR="00AD6336" w:rsidRPr="00780E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0EB0">
        <w:rPr>
          <w:rFonts w:ascii="Times New Roman" w:hAnsi="Times New Roman" w:cs="Times New Roman"/>
          <w:b w:val="0"/>
          <w:sz w:val="28"/>
          <w:szCs w:val="28"/>
        </w:rPr>
        <w:t>заключенного между Получателем субсидии и Главным распорядителем бюджетных средств (далее – Соглашение).</w:t>
      </w:r>
    </w:p>
    <w:p w14:paraId="1FE2045A" w14:textId="6E666F6E" w:rsidR="00E765FC" w:rsidRPr="00E765FC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65FC">
        <w:rPr>
          <w:rFonts w:ascii="Times New Roman" w:hAnsi="Times New Roman" w:cs="Times New Roman"/>
          <w:b w:val="0"/>
          <w:sz w:val="28"/>
          <w:szCs w:val="28"/>
        </w:rPr>
        <w:t xml:space="preserve">Соглашение заключается на бумажном носителе после подписания Муниципального контракта и на основании подачи заявления о предоставлении субсидии предприятиям пассажирского транспорта, в целях возмещения части затрат на выполнение работ по осуществлению регулярных перевозок по регулируемым тарифам (далее – Заявление) Получателем субсидии по форме Приложения </w:t>
      </w:r>
      <w:r w:rsidR="00383EF9">
        <w:rPr>
          <w:rFonts w:ascii="Times New Roman" w:hAnsi="Times New Roman" w:cs="Times New Roman"/>
          <w:b w:val="0"/>
          <w:sz w:val="28"/>
          <w:szCs w:val="28"/>
        </w:rPr>
        <w:t>1</w:t>
      </w:r>
      <w:r w:rsidRPr="00E765FC">
        <w:rPr>
          <w:rFonts w:ascii="Times New Roman" w:hAnsi="Times New Roman" w:cs="Times New Roman"/>
          <w:b w:val="0"/>
          <w:sz w:val="28"/>
          <w:szCs w:val="28"/>
        </w:rPr>
        <w:t xml:space="preserve"> к Порядку. </w:t>
      </w:r>
    </w:p>
    <w:p w14:paraId="3CCDACB7" w14:textId="77777777" w:rsidR="00E765FC" w:rsidRPr="00E765FC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65FC">
        <w:rPr>
          <w:rFonts w:ascii="Times New Roman" w:hAnsi="Times New Roman" w:cs="Times New Roman"/>
          <w:b w:val="0"/>
          <w:sz w:val="28"/>
          <w:szCs w:val="28"/>
        </w:rPr>
        <w:t>К заявлению Получателем субсидии предоставляются следующие документы:</w:t>
      </w:r>
    </w:p>
    <w:p w14:paraId="3967AEEA" w14:textId="7532E261" w:rsidR="00E765FC" w:rsidRPr="00E765FC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65FC">
        <w:rPr>
          <w:rFonts w:ascii="Times New Roman" w:hAnsi="Times New Roman" w:cs="Times New Roman"/>
          <w:b w:val="0"/>
          <w:sz w:val="28"/>
          <w:szCs w:val="28"/>
        </w:rPr>
        <w:t xml:space="preserve">1) расчет субсидии на возмещение части затрат (приложение № </w:t>
      </w:r>
      <w:r w:rsidR="004F7E07">
        <w:rPr>
          <w:rFonts w:ascii="Times New Roman" w:hAnsi="Times New Roman" w:cs="Times New Roman"/>
          <w:b w:val="0"/>
          <w:sz w:val="28"/>
          <w:szCs w:val="28"/>
        </w:rPr>
        <w:t>2</w:t>
      </w:r>
      <w:r w:rsidRPr="00E765FC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 w:rsidR="004F7E07">
        <w:rPr>
          <w:rFonts w:ascii="Times New Roman" w:hAnsi="Times New Roman" w:cs="Times New Roman"/>
          <w:b w:val="0"/>
          <w:sz w:val="28"/>
          <w:szCs w:val="28"/>
        </w:rPr>
        <w:t>Порядку</w:t>
      </w:r>
      <w:r w:rsidRPr="00E765FC">
        <w:rPr>
          <w:rFonts w:ascii="Times New Roman" w:hAnsi="Times New Roman" w:cs="Times New Roman"/>
          <w:b w:val="0"/>
          <w:sz w:val="28"/>
          <w:szCs w:val="28"/>
        </w:rPr>
        <w:t>).</w:t>
      </w:r>
    </w:p>
    <w:p w14:paraId="59AE16F4" w14:textId="77777777" w:rsidR="00E765FC" w:rsidRPr="00E765FC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65FC">
        <w:rPr>
          <w:rFonts w:ascii="Times New Roman" w:hAnsi="Times New Roman" w:cs="Times New Roman"/>
          <w:b w:val="0"/>
          <w:sz w:val="28"/>
          <w:szCs w:val="28"/>
        </w:rPr>
        <w:t xml:space="preserve">2) акт сдачи-приемки выполненных работ, связанных с осуществлением регулярных пассажирских перевозок по регулируемым тарифам по муниципальным маршрутам </w:t>
      </w:r>
    </w:p>
    <w:p w14:paraId="06B38794" w14:textId="77777777" w:rsidR="00E765FC" w:rsidRPr="00E765FC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65FC">
        <w:rPr>
          <w:rFonts w:ascii="Times New Roman" w:hAnsi="Times New Roman" w:cs="Times New Roman"/>
          <w:b w:val="0"/>
          <w:sz w:val="28"/>
          <w:szCs w:val="28"/>
        </w:rPr>
        <w:t>3) акт приема-передачи выполненных работ;</w:t>
      </w:r>
    </w:p>
    <w:p w14:paraId="11A2C3AF" w14:textId="77777777" w:rsidR="00E765FC" w:rsidRPr="00E765FC" w:rsidRDefault="00E765FC" w:rsidP="00E765FC">
      <w:pPr>
        <w:ind w:left="142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65FC">
        <w:rPr>
          <w:rFonts w:ascii="Times New Roman" w:hAnsi="Times New Roman" w:cs="Times New Roman"/>
          <w:bCs/>
          <w:sz w:val="28"/>
          <w:szCs w:val="28"/>
        </w:rPr>
        <w:t>4) счет на оплату выполненных работ;</w:t>
      </w:r>
    </w:p>
    <w:p w14:paraId="0DEFC4E8" w14:textId="77777777" w:rsidR="00E765FC" w:rsidRPr="00E765FC" w:rsidRDefault="00E765FC" w:rsidP="00E765FC">
      <w:pPr>
        <w:ind w:left="142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65FC">
        <w:rPr>
          <w:rFonts w:ascii="Times New Roman" w:hAnsi="Times New Roman" w:cs="Times New Roman"/>
          <w:bCs/>
          <w:sz w:val="28"/>
          <w:szCs w:val="28"/>
        </w:rPr>
        <w:lastRenderedPageBreak/>
        <w:t>5) справка из налогового органа об исполнении Получателем субсидии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по состоянию на 1-е число месяца, предшествующего месяцу, в котором планируется получении Субсидии;</w:t>
      </w:r>
    </w:p>
    <w:p w14:paraId="3D556935" w14:textId="6D47BAFC" w:rsidR="00E765FC" w:rsidRPr="00E765FC" w:rsidRDefault="00E765FC" w:rsidP="00E765FC">
      <w:pPr>
        <w:ind w:left="142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65FC">
        <w:rPr>
          <w:rFonts w:ascii="Times New Roman" w:hAnsi="Times New Roman" w:cs="Times New Roman"/>
          <w:bCs/>
          <w:sz w:val="28"/>
          <w:szCs w:val="28"/>
        </w:rPr>
        <w:t>6) справка, подписанная руководителем и главным бухгалтером (при наличии) или уполномоченным лицом Получателя субсидии, скрепленная печатью (при наличии) организации, подтверждающая, что Получатель субсидии по состоянию на 1-е число месяца, предшествующего месяцу, в котором планируется получении Субсидии, соответствует требованиям</w:t>
      </w:r>
      <w:r w:rsidR="001819B0">
        <w:rPr>
          <w:rFonts w:ascii="Times New Roman" w:hAnsi="Times New Roman" w:cs="Times New Roman"/>
          <w:bCs/>
          <w:sz w:val="28"/>
          <w:szCs w:val="28"/>
        </w:rPr>
        <w:t>, указанным в п.2.1.1 настоящего Порядка.</w:t>
      </w:r>
    </w:p>
    <w:p w14:paraId="12129084" w14:textId="77777777" w:rsidR="0027137A" w:rsidRDefault="00E765FC" w:rsidP="0027137A">
      <w:pPr>
        <w:ind w:left="142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65FC">
        <w:rPr>
          <w:rFonts w:ascii="Times New Roman" w:hAnsi="Times New Roman" w:cs="Times New Roman"/>
          <w:bCs/>
          <w:sz w:val="28"/>
          <w:szCs w:val="28"/>
        </w:rPr>
        <w:t>2.2.1. Требования к оформлению документов, указанных в п. 2.2:</w:t>
      </w:r>
    </w:p>
    <w:p w14:paraId="3075F434" w14:textId="77777777" w:rsidR="0027137A" w:rsidRDefault="00E765FC" w:rsidP="0027137A">
      <w:pPr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63051">
        <w:rPr>
          <w:rFonts w:ascii="Times New Roman" w:hAnsi="Times New Roman" w:cs="Times New Roman"/>
          <w:sz w:val="28"/>
          <w:szCs w:val="28"/>
        </w:rPr>
        <w:t xml:space="preserve">редоставляемая информация должна быть оформлена на официальном бланке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863051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14:paraId="319D8FF0" w14:textId="77777777" w:rsidR="00973144" w:rsidRDefault="00E765FC" w:rsidP="00973144">
      <w:pPr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051">
        <w:rPr>
          <w:rFonts w:ascii="Times New Roman" w:hAnsi="Times New Roman" w:cs="Times New Roman"/>
          <w:sz w:val="28"/>
          <w:szCs w:val="28"/>
        </w:rPr>
        <w:t xml:space="preserve">- предоставляемая информация должна быть изложена в свободной форме по каждому пункту отдельно; </w:t>
      </w:r>
    </w:p>
    <w:p w14:paraId="16BB2174" w14:textId="77777777" w:rsidR="00973144" w:rsidRDefault="00E765FC" w:rsidP="00973144">
      <w:pPr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051">
        <w:rPr>
          <w:rFonts w:ascii="Times New Roman" w:hAnsi="Times New Roman" w:cs="Times New Roman"/>
          <w:sz w:val="28"/>
          <w:szCs w:val="28"/>
        </w:rPr>
        <w:t xml:space="preserve">- подтверждением сведений, указанных в документах, является личная подпись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863051">
        <w:rPr>
          <w:rFonts w:ascii="Times New Roman" w:hAnsi="Times New Roman" w:cs="Times New Roman"/>
          <w:sz w:val="28"/>
          <w:szCs w:val="28"/>
        </w:rPr>
        <w:t xml:space="preserve">, уполномоченного представителя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863051">
        <w:rPr>
          <w:rFonts w:ascii="Times New Roman" w:hAnsi="Times New Roman" w:cs="Times New Roman"/>
          <w:sz w:val="28"/>
          <w:szCs w:val="28"/>
        </w:rPr>
        <w:t>, заверенная печатью (при 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63051">
        <w:rPr>
          <w:rFonts w:ascii="Times New Roman" w:hAnsi="Times New Roman" w:cs="Times New Roman"/>
          <w:sz w:val="28"/>
          <w:szCs w:val="28"/>
        </w:rPr>
        <w:t>), с обязательным указанием даты подписания документо</w:t>
      </w:r>
      <w:r w:rsidRPr="009D674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 либо копии документов, заверенные в установленном законодательством порядке.</w:t>
      </w:r>
    </w:p>
    <w:p w14:paraId="1091545D" w14:textId="77777777" w:rsidR="00973144" w:rsidRDefault="00E765FC" w:rsidP="00973144">
      <w:pPr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E761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3E1B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заключения Соглашения Главный распорядитель бюджетных средств в лице Управления осуществляет проверку полноты, правильности оформления и достоверности документов, предоставляемых Получателем субсидии.</w:t>
      </w:r>
    </w:p>
    <w:p w14:paraId="00A1BB8C" w14:textId="77777777" w:rsidR="00973144" w:rsidRDefault="00E765FC" w:rsidP="00973144">
      <w:pPr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Порядок и сроки рассмотрения документов.</w:t>
      </w:r>
    </w:p>
    <w:p w14:paraId="13242716" w14:textId="77777777" w:rsidR="00701CD7" w:rsidRDefault="00E765FC" w:rsidP="00701CD7">
      <w:pPr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r w:rsidR="003E1B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761A8">
        <w:rPr>
          <w:rFonts w:ascii="Times New Roman" w:hAnsi="Times New Roman" w:cs="Times New Roman"/>
          <w:sz w:val="28"/>
          <w:szCs w:val="28"/>
        </w:rPr>
        <w:t xml:space="preserve"> течении </w:t>
      </w:r>
      <w:r>
        <w:rPr>
          <w:rFonts w:ascii="Times New Roman" w:hAnsi="Times New Roman" w:cs="Times New Roman"/>
          <w:sz w:val="28"/>
          <w:szCs w:val="28"/>
        </w:rPr>
        <w:t>5 рабочих</w:t>
      </w:r>
      <w:r w:rsidRPr="00E761A8">
        <w:rPr>
          <w:rFonts w:ascii="Times New Roman" w:hAnsi="Times New Roman" w:cs="Times New Roman"/>
          <w:sz w:val="28"/>
          <w:szCs w:val="28"/>
        </w:rPr>
        <w:t xml:space="preserve"> дней с даты поступления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орган осуществляет проверку полноты, правильности оформления и достоверности документов, предоставляемых Получателем субсидии в соответствии с п.</w:t>
      </w:r>
      <w:r w:rsidRPr="0019198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2. настоящего Порядка, </w:t>
      </w:r>
      <w:r w:rsidRPr="00591F4F">
        <w:rPr>
          <w:rFonts w:ascii="Times New Roman" w:hAnsi="Times New Roman" w:cs="Times New Roman"/>
          <w:sz w:val="28"/>
          <w:szCs w:val="28"/>
        </w:rPr>
        <w:t>производит расчет размера Субсидии в соответствии с п.2.7.4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и принимает решение о предоставлении Субсидии либо об отказе в предоставлении Субсидии Получателю.</w:t>
      </w:r>
    </w:p>
    <w:p w14:paraId="71FDDFF5" w14:textId="5F13BC1A" w:rsidR="00E765FC" w:rsidRDefault="00E765FC" w:rsidP="00701CD7">
      <w:pPr>
        <w:ind w:left="14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</w:t>
      </w:r>
      <w:r w:rsidR="003E1B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Решение Уполномоченного органа о предоставлении Субсидии оформляется в виде акта, в свободной форме, подписанного начальником Управления.</w:t>
      </w:r>
    </w:p>
    <w:p w14:paraId="3385A4DA" w14:textId="41A414D3" w:rsidR="00E765FC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 принятия отрицательного решения, мотивированный отказ в предоставлении Субсидии направляется Получателю субсидии не позднее 3 рабочих дней, следующих за днем принятия решения, на бланке администрации муниципального образования Северский район.</w:t>
      </w:r>
    </w:p>
    <w:p w14:paraId="291219EF" w14:textId="0E4DA880" w:rsidR="00E765FC" w:rsidRPr="003D146B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2.4</w:t>
      </w:r>
      <w:r w:rsidR="0093409E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Основанием для отказа в предоставлении Субсидии является</w:t>
      </w:r>
      <w:r w:rsidRPr="003D146B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679BE64" w14:textId="77777777" w:rsidR="00E765FC" w:rsidRPr="00D174B6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а)</w:t>
      </w:r>
      <w:r w:rsidRPr="00D174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D174B6">
        <w:rPr>
          <w:rFonts w:ascii="Times New Roman" w:hAnsi="Times New Roman" w:cs="Times New Roman"/>
          <w:b w:val="0"/>
          <w:sz w:val="28"/>
          <w:szCs w:val="28"/>
        </w:rPr>
        <w:t xml:space="preserve">епредоставление или предоставление не в полном объеме получателем субсидии информации, указанной в пункте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2.2. настоящего </w:t>
      </w:r>
      <w:r w:rsidRPr="00D174B6">
        <w:rPr>
          <w:rFonts w:ascii="Times New Roman" w:hAnsi="Times New Roman" w:cs="Times New Roman"/>
          <w:b w:val="0"/>
          <w:sz w:val="28"/>
          <w:szCs w:val="28"/>
        </w:rPr>
        <w:t>Порядка документов;</w:t>
      </w:r>
    </w:p>
    <w:p w14:paraId="7789D0A0" w14:textId="23C35B8D" w:rsidR="00E765FC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 н</w:t>
      </w:r>
      <w:r w:rsidRPr="00D174B6">
        <w:rPr>
          <w:rFonts w:ascii="Times New Roman" w:hAnsi="Times New Roman" w:cs="Times New Roman"/>
          <w:b w:val="0"/>
          <w:sz w:val="28"/>
          <w:szCs w:val="28"/>
        </w:rPr>
        <w:t>есоответстви</w:t>
      </w:r>
      <w:r w:rsidR="00811CDD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174B6">
        <w:rPr>
          <w:rFonts w:ascii="Times New Roman" w:hAnsi="Times New Roman" w:cs="Times New Roman"/>
          <w:b w:val="0"/>
          <w:sz w:val="28"/>
          <w:szCs w:val="28"/>
        </w:rPr>
        <w:t xml:space="preserve"> представленных получателем субсидии документов требованиям, указанным в пункте </w:t>
      </w:r>
      <w:r>
        <w:rPr>
          <w:rFonts w:ascii="Times New Roman" w:hAnsi="Times New Roman" w:cs="Times New Roman"/>
          <w:b w:val="0"/>
          <w:sz w:val="28"/>
          <w:szCs w:val="28"/>
        </w:rPr>
        <w:t>2.2.1 настоящего</w:t>
      </w:r>
      <w:r w:rsidRPr="00D174B6">
        <w:rPr>
          <w:rFonts w:ascii="Times New Roman" w:hAnsi="Times New Roman" w:cs="Times New Roman"/>
          <w:b w:val="0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D158335" w14:textId="3419E965" w:rsidR="00E765FC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случае, если Получателю субсидии отказано в предоставлении Субсидии ввиду непредоставления или предоставления документов не в полном объеме, несоответствия предоставленных документов настоящему Порядку, Получатель субсидии вправе устранить обстоятельства, послужившие для отказа в предоставлении субсидии и обратиться повторно</w:t>
      </w:r>
      <w:r w:rsidR="0066462C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D577679" w14:textId="77777777" w:rsidR="00E765FC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в) установление факта недостоверности представленной получателем субсидии информации;</w:t>
      </w:r>
    </w:p>
    <w:p w14:paraId="5F68E14A" w14:textId="77777777" w:rsidR="00E765FC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г) отсутствие финансовой возможности в предоставлении Субсидии из-за ограниченности бюджетных ассигнований, предусмотренных в бюджете муниципального образования Северский район на текущий финансовый год.</w:t>
      </w:r>
    </w:p>
    <w:p w14:paraId="5597ABD9" w14:textId="77777777" w:rsidR="00E765FC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 невозможности предоставления Субсидии в текущем финансовом году в размере, определенном в Соглашении, ввиду отсутствия бюджетный ассигнований, в Соглашение включается условие о согласовании новых условий Соглашения, в соответствии с которыми получатель субсидии в следующем финансовом году имеет право на получение недополученной субсидии без повторного предоставления документов, указанных в п. 2.2. настоящего Порядка, в течении 10 рабочих дней со дня доведения лимитов бюджетных обязательств на цели предусмотренные в п.1.3. настоящего Порядка.</w:t>
      </w:r>
    </w:p>
    <w:p w14:paraId="36A8871D" w14:textId="77777777" w:rsidR="00E765FC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 уменьшения главному распорядителю как получателю бюджетных средств ранее доведенных лимитов бюджетных обязательств на предоставление субсидии, приводящих к невозможности предоставления Субсидии в размере, определенном в Соглашении, с получателем субсидии согласовываются новые условия Соглашения и оформляются в виде дополнительного соглашения к Соглашению, которое является его неотъемлемой частью. При недостижении согласия по новым условиям с Получателем субсидии, ранее заключенное Соглашение расторгается в одностороннем порядке.</w:t>
      </w:r>
    </w:p>
    <w:p w14:paraId="7A5430DC" w14:textId="5445FCC8" w:rsidR="00E765FC" w:rsidRPr="003D146B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2.5</w:t>
      </w:r>
      <w:r w:rsidR="0093409E">
        <w:rPr>
          <w:rFonts w:ascii="Times New Roman" w:hAnsi="Times New Roman" w:cs="Times New Roman"/>
          <w:b w:val="0"/>
          <w:sz w:val="28"/>
          <w:szCs w:val="28"/>
        </w:rPr>
        <w:t>.</w:t>
      </w:r>
      <w:r w:rsidRPr="003D146B">
        <w:rPr>
          <w:rFonts w:ascii="Times New Roman" w:hAnsi="Times New Roman" w:cs="Times New Roman"/>
          <w:b w:val="0"/>
          <w:sz w:val="28"/>
          <w:szCs w:val="28"/>
        </w:rPr>
        <w:t xml:space="preserve"> Отказ в предоставлении Субсидии по иным основаниям, кроме предусмотренных в пункте </w:t>
      </w:r>
      <w:r>
        <w:rPr>
          <w:rFonts w:ascii="Times New Roman" w:hAnsi="Times New Roman" w:cs="Times New Roman"/>
          <w:b w:val="0"/>
          <w:sz w:val="28"/>
          <w:szCs w:val="28"/>
        </w:rPr>
        <w:t>2.4</w:t>
      </w:r>
      <w:r w:rsidRPr="003D146B">
        <w:rPr>
          <w:rFonts w:ascii="Times New Roman" w:hAnsi="Times New Roman" w:cs="Times New Roman"/>
          <w:b w:val="0"/>
          <w:sz w:val="28"/>
          <w:szCs w:val="28"/>
        </w:rPr>
        <w:t xml:space="preserve"> Порядка, не допускается.</w:t>
      </w:r>
    </w:p>
    <w:p w14:paraId="0AE35326" w14:textId="1BFF6D09" w:rsidR="00E765FC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2.6</w:t>
      </w:r>
      <w:r w:rsidR="0093409E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D146B">
        <w:rPr>
          <w:rFonts w:ascii="Times New Roman" w:hAnsi="Times New Roman" w:cs="Times New Roman"/>
          <w:b w:val="0"/>
          <w:sz w:val="28"/>
          <w:szCs w:val="28"/>
        </w:rPr>
        <w:t>Решение администрации муниципального образования Северский район об отказе в предоставлении Субсидии может быть обжаловано в судебном порядке в соответствии с действующим законодательством.</w:t>
      </w:r>
    </w:p>
    <w:p w14:paraId="4DF98995" w14:textId="3106A6B8" w:rsidR="00E765FC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2.7</w:t>
      </w:r>
      <w:r w:rsidR="0093409E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Порядок предоставления Субсидии.</w:t>
      </w:r>
    </w:p>
    <w:p w14:paraId="791FFC7B" w14:textId="4EBFC0B0" w:rsidR="00E765FC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2.7.1</w:t>
      </w:r>
      <w:r w:rsidR="005E6BD6">
        <w:rPr>
          <w:rFonts w:ascii="Times New Roman" w:hAnsi="Times New Roman" w:cs="Times New Roman"/>
          <w:b w:val="0"/>
          <w:sz w:val="28"/>
          <w:szCs w:val="28"/>
        </w:rPr>
        <w:t>.</w:t>
      </w:r>
      <w:r w:rsidR="0093409E">
        <w:rPr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>Управление в течении 3 рабочих дней со дня, следующих за принятием решения о предоставлении Субсидии, готовит проект Соглашения о предоставлении Субсидии в 2-х экземплярах. Оба экземпляра проекта Соглашения направляются для подписания Получателю субсидии.</w:t>
      </w:r>
    </w:p>
    <w:p w14:paraId="5B25F557" w14:textId="77777777" w:rsidR="00E765FC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Получатель субсидии не позднее 2 рабочих дней со дня получения проекта Соглашения подписывает оба экземпляра данного проекта и возвращает главному распорядителю бюджетных средств.</w:t>
      </w:r>
    </w:p>
    <w:p w14:paraId="5A41F1C8" w14:textId="15305CE5" w:rsidR="00E765FC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Главный распорядитель бюджетных средств подписывает 2 экземпляра проекта Соглашения в течении 3 рабочих дней с даты </w:t>
      </w:r>
      <w:r w:rsidR="005F19DE">
        <w:rPr>
          <w:rFonts w:ascii="Times New Roman" w:hAnsi="Times New Roman" w:cs="Times New Roman"/>
          <w:b w:val="0"/>
          <w:sz w:val="28"/>
          <w:szCs w:val="28"/>
        </w:rPr>
        <w:t>получения,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подписанного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Получателем субсидии проекта Соглашения и второй экземпляр, подписанный обеими сторонами Соглашения, в указанный срок направляет Получателю субсидии.</w:t>
      </w:r>
    </w:p>
    <w:p w14:paraId="2EE56411" w14:textId="3C641D6E" w:rsidR="00E765FC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2.7.</w:t>
      </w:r>
      <w:r w:rsidR="00321933">
        <w:rPr>
          <w:rFonts w:ascii="Times New Roman" w:hAnsi="Times New Roman" w:cs="Times New Roman"/>
          <w:b w:val="0"/>
          <w:sz w:val="28"/>
          <w:szCs w:val="28"/>
        </w:rPr>
        <w:t>2</w:t>
      </w:r>
      <w:r w:rsidR="0093409E">
        <w:rPr>
          <w:rFonts w:ascii="Times New Roman" w:hAnsi="Times New Roman" w:cs="Times New Roman"/>
          <w:b w:val="0"/>
          <w:sz w:val="28"/>
          <w:szCs w:val="28"/>
        </w:rPr>
        <w:t>.</w:t>
      </w:r>
      <w:r w:rsidR="002659C1">
        <w:rPr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>В Соглашении указывается полный размер Субсидии, предусмотренный в пределах лимитов бюджетных обязательств на выполнение целей, указанных в п.1.3 настоящего Порядка.</w:t>
      </w:r>
    </w:p>
    <w:p w14:paraId="313CB4EC" w14:textId="77777777" w:rsidR="00E765FC" w:rsidRPr="003D146B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7120">
        <w:rPr>
          <w:rFonts w:ascii="Times New Roman" w:hAnsi="Times New Roman" w:cs="Times New Roman"/>
          <w:b w:val="0"/>
          <w:sz w:val="28"/>
          <w:szCs w:val="28"/>
        </w:rPr>
        <w:t>Предоставление Субсидии производится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ежемесячно</w:t>
      </w:r>
      <w:r w:rsidRPr="00CD71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путем </w:t>
      </w:r>
      <w:r w:rsidRPr="00CD7120">
        <w:rPr>
          <w:rFonts w:ascii="Times New Roman" w:hAnsi="Times New Roman" w:cs="Times New Roman"/>
          <w:b w:val="0"/>
          <w:sz w:val="28"/>
          <w:szCs w:val="28"/>
        </w:rPr>
        <w:t>перечислен</w:t>
      </w:r>
      <w:r>
        <w:rPr>
          <w:rFonts w:ascii="Times New Roman" w:hAnsi="Times New Roman" w:cs="Times New Roman"/>
          <w:b w:val="0"/>
          <w:sz w:val="28"/>
          <w:szCs w:val="28"/>
        </w:rPr>
        <w:t>ия</w:t>
      </w:r>
      <w:r w:rsidRPr="00CD7120">
        <w:rPr>
          <w:rFonts w:ascii="Times New Roman" w:hAnsi="Times New Roman" w:cs="Times New Roman"/>
          <w:b w:val="0"/>
          <w:sz w:val="28"/>
          <w:szCs w:val="28"/>
        </w:rPr>
        <w:t xml:space="preserve"> денежных средств администрацией муниципального образования Северский район не позднее </w:t>
      </w:r>
      <w:r w:rsidRPr="007F7B1B">
        <w:rPr>
          <w:rFonts w:ascii="Times New Roman" w:hAnsi="Times New Roman" w:cs="Times New Roman"/>
          <w:b w:val="0"/>
          <w:sz w:val="28"/>
          <w:szCs w:val="28"/>
        </w:rPr>
        <w:t>10 рабочих дней</w:t>
      </w:r>
      <w:r w:rsidRPr="00CD71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 дня принятия решения о предоставлении субсидии в объеме фактически сложившихся </w:t>
      </w:r>
      <w:r w:rsidRPr="003D146B">
        <w:rPr>
          <w:rFonts w:ascii="Times New Roman" w:hAnsi="Times New Roman" w:cs="Times New Roman"/>
          <w:b w:val="0"/>
          <w:sz w:val="28"/>
          <w:szCs w:val="28"/>
        </w:rPr>
        <w:t xml:space="preserve">затрат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D146B">
        <w:rPr>
          <w:rFonts w:ascii="Times New Roman" w:hAnsi="Times New Roman" w:cs="Times New Roman"/>
          <w:b w:val="0"/>
          <w:sz w:val="28"/>
          <w:szCs w:val="28"/>
        </w:rPr>
        <w:t>олучателя субсидии, оказывающего услуги по перевозке пассажиров и багажа общественным транспортом по маршрутам регулярных перевозок по регулируемым тарифам на территории муниципального образования Северский район</w:t>
      </w:r>
      <w:r>
        <w:rPr>
          <w:rFonts w:ascii="Times New Roman" w:hAnsi="Times New Roman" w:cs="Times New Roman"/>
          <w:b w:val="0"/>
          <w:sz w:val="28"/>
          <w:szCs w:val="28"/>
        </w:rPr>
        <w:t>, рассчитанных по формуле, указанной в п.2.7.4, и на основании документов, представленных Получателем субсидии.</w:t>
      </w:r>
    </w:p>
    <w:p w14:paraId="00F585EC" w14:textId="77777777" w:rsidR="00E765FC" w:rsidRDefault="00E765FC" w:rsidP="00E765FC">
      <w:pPr>
        <w:pStyle w:val="ConsPlusTitle"/>
        <w:tabs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CD7120">
        <w:rPr>
          <w:rFonts w:ascii="Times New Roman" w:hAnsi="Times New Roman" w:cs="Times New Roman"/>
          <w:b w:val="0"/>
          <w:sz w:val="28"/>
          <w:szCs w:val="28"/>
        </w:rPr>
        <w:t xml:space="preserve">Перечисление Субсидии осуществляется с лицевого счета администрации муниципального образования Северский район на лицевой счет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CD7120">
        <w:rPr>
          <w:rFonts w:ascii="Times New Roman" w:hAnsi="Times New Roman" w:cs="Times New Roman"/>
          <w:b w:val="0"/>
          <w:sz w:val="28"/>
          <w:szCs w:val="28"/>
        </w:rPr>
        <w:t>олучателя субсидии.</w:t>
      </w:r>
    </w:p>
    <w:p w14:paraId="661F6D73" w14:textId="64940E01" w:rsidR="00E765FC" w:rsidRDefault="00E765FC" w:rsidP="00E765FC">
      <w:pPr>
        <w:pStyle w:val="ConsPlusTitle"/>
        <w:tabs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6C6E76">
        <w:rPr>
          <w:rFonts w:ascii="Times New Roman" w:hAnsi="Times New Roman" w:cs="Times New Roman"/>
          <w:b w:val="0"/>
          <w:sz w:val="28"/>
          <w:szCs w:val="28"/>
        </w:rPr>
        <w:t>2.7.</w:t>
      </w:r>
      <w:r w:rsidR="00321933">
        <w:rPr>
          <w:rFonts w:ascii="Times New Roman" w:hAnsi="Times New Roman" w:cs="Times New Roman"/>
          <w:b w:val="0"/>
          <w:sz w:val="28"/>
          <w:szCs w:val="28"/>
        </w:rPr>
        <w:t>3</w:t>
      </w:r>
      <w:r w:rsidRPr="006C6E76">
        <w:rPr>
          <w:rFonts w:ascii="Times New Roman" w:hAnsi="Times New Roman" w:cs="Times New Roman"/>
          <w:b w:val="0"/>
          <w:sz w:val="28"/>
          <w:szCs w:val="28"/>
        </w:rPr>
        <w:t>.</w:t>
      </w:r>
      <w:r w:rsidRPr="003D14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3D146B">
        <w:rPr>
          <w:rFonts w:ascii="Times New Roman" w:hAnsi="Times New Roman" w:cs="Times New Roman"/>
          <w:b w:val="0"/>
          <w:sz w:val="28"/>
          <w:szCs w:val="28"/>
        </w:rPr>
        <w:t>азмер Субсидии</w:t>
      </w:r>
      <w:r>
        <w:rPr>
          <w:rFonts w:ascii="Times New Roman" w:hAnsi="Times New Roman" w:cs="Times New Roman"/>
          <w:b w:val="0"/>
          <w:sz w:val="28"/>
          <w:szCs w:val="28"/>
        </w:rPr>
        <w:t>, который</w:t>
      </w:r>
      <w:r w:rsidRPr="003D146B">
        <w:rPr>
          <w:rFonts w:ascii="Times New Roman" w:hAnsi="Times New Roman" w:cs="Times New Roman"/>
          <w:b w:val="0"/>
          <w:sz w:val="28"/>
          <w:szCs w:val="28"/>
        </w:rPr>
        <w:t xml:space="preserve"> определяется в пределах ассигнований и лимитов бюджетных обязательств, предусмотренных на эти цели в соответствии со сводной бюджетной росписью администрации муниципального образования Северский район на соответствующий финансовый год и по формуле:</w:t>
      </w:r>
    </w:p>
    <w:p w14:paraId="5EB6AFE4" w14:textId="77777777" w:rsidR="00E765FC" w:rsidRPr="003D146B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D146B">
        <w:rPr>
          <w:rFonts w:ascii="Times New Roman" w:hAnsi="Times New Roman" w:cs="Times New Roman"/>
          <w:b w:val="0"/>
          <w:sz w:val="28"/>
          <w:szCs w:val="28"/>
        </w:rPr>
        <w:t>Свз</w:t>
      </w:r>
      <w:proofErr w:type="spellEnd"/>
      <w:r w:rsidRPr="003D146B">
        <w:rPr>
          <w:rFonts w:ascii="Times New Roman" w:hAnsi="Times New Roman" w:cs="Times New Roman"/>
          <w:b w:val="0"/>
          <w:sz w:val="28"/>
          <w:szCs w:val="28"/>
        </w:rPr>
        <w:t xml:space="preserve">. = </w:t>
      </w:r>
      <w:proofErr w:type="spellStart"/>
      <w:r w:rsidRPr="003D146B">
        <w:rPr>
          <w:rFonts w:ascii="Times New Roman" w:hAnsi="Times New Roman" w:cs="Times New Roman"/>
          <w:b w:val="0"/>
          <w:sz w:val="28"/>
          <w:szCs w:val="28"/>
        </w:rPr>
        <w:t>Рпф</w:t>
      </w:r>
      <w:proofErr w:type="spellEnd"/>
      <w:r w:rsidRPr="003D146B">
        <w:rPr>
          <w:rFonts w:ascii="Times New Roman" w:hAnsi="Times New Roman" w:cs="Times New Roman"/>
          <w:b w:val="0"/>
          <w:sz w:val="28"/>
          <w:szCs w:val="28"/>
        </w:rPr>
        <w:t xml:space="preserve">. - </w:t>
      </w:r>
      <w:proofErr w:type="spellStart"/>
      <w:r w:rsidRPr="003D146B">
        <w:rPr>
          <w:rFonts w:ascii="Times New Roman" w:hAnsi="Times New Roman" w:cs="Times New Roman"/>
          <w:b w:val="0"/>
          <w:sz w:val="28"/>
          <w:szCs w:val="28"/>
        </w:rPr>
        <w:t>Дпф</w:t>
      </w:r>
      <w:proofErr w:type="spellEnd"/>
      <w:r w:rsidRPr="003D146B">
        <w:rPr>
          <w:rFonts w:ascii="Times New Roman" w:hAnsi="Times New Roman" w:cs="Times New Roman"/>
          <w:b w:val="0"/>
          <w:sz w:val="28"/>
          <w:szCs w:val="28"/>
        </w:rPr>
        <w:t xml:space="preserve">. - </w:t>
      </w:r>
      <w:proofErr w:type="spellStart"/>
      <w:r w:rsidRPr="003D146B">
        <w:rPr>
          <w:rFonts w:ascii="Times New Roman" w:hAnsi="Times New Roman" w:cs="Times New Roman"/>
          <w:b w:val="0"/>
          <w:sz w:val="28"/>
          <w:szCs w:val="28"/>
        </w:rPr>
        <w:t>Сввд</w:t>
      </w:r>
      <w:proofErr w:type="spellEnd"/>
      <w:r w:rsidRPr="003D146B">
        <w:rPr>
          <w:rFonts w:ascii="Times New Roman" w:hAnsi="Times New Roman" w:cs="Times New Roman"/>
          <w:b w:val="0"/>
          <w:sz w:val="28"/>
          <w:szCs w:val="28"/>
        </w:rPr>
        <w:t xml:space="preserve">., </w:t>
      </w:r>
    </w:p>
    <w:p w14:paraId="21869E57" w14:textId="77777777" w:rsidR="00E765FC" w:rsidRPr="003D146B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146B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14:paraId="44752148" w14:textId="77777777" w:rsidR="00E765FC" w:rsidRPr="003D146B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D146B">
        <w:rPr>
          <w:rFonts w:ascii="Times New Roman" w:hAnsi="Times New Roman" w:cs="Times New Roman"/>
          <w:b w:val="0"/>
          <w:sz w:val="28"/>
          <w:szCs w:val="28"/>
        </w:rPr>
        <w:t>Свз</w:t>
      </w:r>
      <w:proofErr w:type="spellEnd"/>
      <w:r w:rsidRPr="003D146B">
        <w:rPr>
          <w:rFonts w:ascii="Times New Roman" w:hAnsi="Times New Roman" w:cs="Times New Roman"/>
          <w:b w:val="0"/>
          <w:sz w:val="28"/>
          <w:szCs w:val="28"/>
        </w:rPr>
        <w:t>. - размер субсидии на возмещение части затрат получателя субсидии, оказывающего услуги по перевозке пассажиров и багажа общественным транспортом по маршрутам регулярных перевозок по регулируемым тарифам на территории муниципального образования Северский район;</w:t>
      </w:r>
    </w:p>
    <w:p w14:paraId="5C8AB167" w14:textId="77777777" w:rsidR="00E765FC" w:rsidRPr="003D146B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D146B">
        <w:rPr>
          <w:rFonts w:ascii="Times New Roman" w:hAnsi="Times New Roman" w:cs="Times New Roman"/>
          <w:b w:val="0"/>
          <w:sz w:val="28"/>
          <w:szCs w:val="28"/>
        </w:rPr>
        <w:t>Рпф</w:t>
      </w:r>
      <w:proofErr w:type="spellEnd"/>
      <w:r w:rsidRPr="003D146B">
        <w:rPr>
          <w:rFonts w:ascii="Times New Roman" w:hAnsi="Times New Roman" w:cs="Times New Roman"/>
          <w:b w:val="0"/>
          <w:sz w:val="28"/>
          <w:szCs w:val="28"/>
        </w:rPr>
        <w:t>. - фактические затраты получателя субсидии, возникшие в связи с оказанием услуг по перевозке пассажиров и багажа общественным транспортом по маршрутам регулярных перевозок по регулируемым тарифам на территории муниципального образования Северский район, за отчетный период;</w:t>
      </w:r>
    </w:p>
    <w:p w14:paraId="4FC4ABFC" w14:textId="77777777" w:rsidR="00E765FC" w:rsidRPr="003D146B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D146B">
        <w:rPr>
          <w:rFonts w:ascii="Times New Roman" w:hAnsi="Times New Roman" w:cs="Times New Roman"/>
          <w:b w:val="0"/>
          <w:sz w:val="28"/>
          <w:szCs w:val="28"/>
        </w:rPr>
        <w:t>Дпф</w:t>
      </w:r>
      <w:proofErr w:type="spellEnd"/>
      <w:r w:rsidRPr="003D146B">
        <w:rPr>
          <w:rFonts w:ascii="Times New Roman" w:hAnsi="Times New Roman" w:cs="Times New Roman"/>
          <w:b w:val="0"/>
          <w:sz w:val="28"/>
          <w:szCs w:val="28"/>
        </w:rPr>
        <w:t>. - фактические доходы получателя субсидии за отчетный период;</w:t>
      </w:r>
    </w:p>
    <w:p w14:paraId="4706CE25" w14:textId="77777777" w:rsidR="00E765FC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D146B">
        <w:rPr>
          <w:rFonts w:ascii="Times New Roman" w:hAnsi="Times New Roman" w:cs="Times New Roman"/>
          <w:b w:val="0"/>
          <w:sz w:val="28"/>
          <w:szCs w:val="28"/>
        </w:rPr>
        <w:t>Сввд</w:t>
      </w:r>
      <w:proofErr w:type="spellEnd"/>
      <w:r w:rsidRPr="003D146B">
        <w:rPr>
          <w:rFonts w:ascii="Times New Roman" w:hAnsi="Times New Roman" w:cs="Times New Roman"/>
          <w:b w:val="0"/>
          <w:sz w:val="28"/>
          <w:szCs w:val="28"/>
        </w:rPr>
        <w:t>. - фактическая субсидия, полученная получателем субсидии, на возмещение выпадающих доходов, возникающих от перевозки пассажирским транспортом льготных категорий граждан, учащихся, студентов, за отчетный период.</w:t>
      </w:r>
    </w:p>
    <w:p w14:paraId="6B1F34FC" w14:textId="1950AD4D" w:rsidR="00E765FC" w:rsidRDefault="00E765FC" w:rsidP="00E765FC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2.7.</w:t>
      </w:r>
      <w:r w:rsidR="00321933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 Получателю субсидии запрещено приобретать за счет полученных средств иностранную валюту.</w:t>
      </w:r>
    </w:p>
    <w:p w14:paraId="274095B1" w14:textId="77777777" w:rsidR="00E765FC" w:rsidRDefault="00E765FC" w:rsidP="00E765FC">
      <w:pPr>
        <w:pStyle w:val="ConsPlusTitle"/>
        <w:ind w:firstLine="851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14:paraId="73BB81BD" w14:textId="77777777" w:rsidR="00E765FC" w:rsidRPr="00CA6D95" w:rsidRDefault="00E765FC" w:rsidP="00E765FC">
      <w:pPr>
        <w:pStyle w:val="ConsPlusTitle"/>
        <w:ind w:firstLine="85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A6D95">
        <w:rPr>
          <w:rFonts w:ascii="Times New Roman" w:hAnsi="Times New Roman" w:cs="Times New Roman"/>
          <w:bCs w:val="0"/>
          <w:sz w:val="28"/>
          <w:szCs w:val="28"/>
        </w:rPr>
        <w:t>3. Требования к отчетности.</w:t>
      </w:r>
    </w:p>
    <w:p w14:paraId="7B6D12B6" w14:textId="77777777" w:rsidR="00E765FC" w:rsidRPr="00A36F4A" w:rsidRDefault="00E765FC" w:rsidP="00E765FC">
      <w:pPr>
        <w:pStyle w:val="ConsPlusTitle"/>
        <w:ind w:firstLine="851"/>
        <w:jc w:val="center"/>
        <w:rPr>
          <w:rFonts w:ascii="Times New Roman" w:hAnsi="Times New Roman" w:cs="Times New Roman"/>
          <w:bCs w:val="0"/>
          <w:color w:val="FF0000"/>
          <w:sz w:val="28"/>
          <w:szCs w:val="28"/>
        </w:rPr>
      </w:pPr>
    </w:p>
    <w:p w14:paraId="2273D56B" w14:textId="77777777" w:rsidR="00E765FC" w:rsidRDefault="00E765FC" w:rsidP="00E765FC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0CFF">
        <w:rPr>
          <w:rFonts w:ascii="Times New Roman" w:hAnsi="Times New Roman" w:cs="Times New Roman"/>
          <w:b w:val="0"/>
          <w:sz w:val="28"/>
          <w:szCs w:val="28"/>
        </w:rPr>
        <w:t xml:space="preserve">3.1. В соответствии с подписанным Соглашением, не позднее 15 числа месяца, следующего за отчетным, Получатель субсидии представляет в администрацию муниципального образования Северский район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отчеты по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формам, предусмотренным в Соглашении (приложение 1, 2 к Соглашению).</w:t>
      </w:r>
    </w:p>
    <w:p w14:paraId="50CF22BE" w14:textId="77777777" w:rsidR="00E765FC" w:rsidRPr="00BD0CFF" w:rsidRDefault="00E765FC" w:rsidP="00E765FC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3.2. Управление проводит проверку предоставленной отчетности в течении трех рабочих дней.</w:t>
      </w:r>
    </w:p>
    <w:p w14:paraId="3574A7B2" w14:textId="77777777" w:rsidR="00E765FC" w:rsidRPr="00CA6D95" w:rsidRDefault="00E765FC" w:rsidP="00E765FC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6D95">
        <w:rPr>
          <w:rFonts w:ascii="Times New Roman" w:hAnsi="Times New Roman" w:cs="Times New Roman"/>
          <w:b w:val="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CA6D95">
        <w:rPr>
          <w:rFonts w:ascii="Times New Roman" w:hAnsi="Times New Roman" w:cs="Times New Roman"/>
          <w:b w:val="0"/>
          <w:sz w:val="28"/>
          <w:szCs w:val="28"/>
        </w:rPr>
        <w:t>. Получатель субсидии несет ответственность в соответствии с действующим законодательством за целевое использование Субсидии, а также за достоверность предоставляемой отчетности.</w:t>
      </w:r>
    </w:p>
    <w:p w14:paraId="575214E1" w14:textId="77777777" w:rsidR="00E765FC" w:rsidRPr="00CA6D95" w:rsidRDefault="00E765FC" w:rsidP="00E765FC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6D95">
        <w:rPr>
          <w:rFonts w:ascii="Times New Roman" w:hAnsi="Times New Roman" w:cs="Times New Roman"/>
          <w:b w:val="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CA6D95">
        <w:rPr>
          <w:rFonts w:ascii="Times New Roman" w:hAnsi="Times New Roman" w:cs="Times New Roman"/>
          <w:b w:val="0"/>
          <w:sz w:val="28"/>
          <w:szCs w:val="28"/>
        </w:rPr>
        <w:t>. Администрация муниципального образования Северский район имеет право устанавливать в Соглашении порядок, сроки и формы представления получателем субсидии отчетности, подтверждающие фактически произведенные затраты.</w:t>
      </w:r>
    </w:p>
    <w:p w14:paraId="02F7E4F1" w14:textId="77777777" w:rsidR="00E765FC" w:rsidRDefault="00E765FC" w:rsidP="00E765FC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B16A5EC" w14:textId="77777777" w:rsidR="00E765FC" w:rsidRPr="00112237" w:rsidRDefault="00E765FC" w:rsidP="00E765FC">
      <w:pPr>
        <w:pStyle w:val="ConsPlusTitle"/>
        <w:ind w:left="-142" w:firstLine="284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4. О</w:t>
      </w:r>
      <w:r w:rsidRPr="00112237">
        <w:rPr>
          <w:rFonts w:ascii="Times New Roman" w:hAnsi="Times New Roman" w:cs="Times New Roman"/>
          <w:bCs w:val="0"/>
          <w:sz w:val="28"/>
          <w:szCs w:val="28"/>
        </w:rPr>
        <w:t xml:space="preserve">существление проверок соблюдения условий, цели и порядка </w:t>
      </w:r>
      <w:r>
        <w:rPr>
          <w:rFonts w:ascii="Times New Roman" w:hAnsi="Times New Roman" w:cs="Times New Roman"/>
          <w:bCs w:val="0"/>
          <w:sz w:val="28"/>
          <w:szCs w:val="28"/>
        </w:rPr>
        <w:t>п</w:t>
      </w:r>
      <w:r w:rsidRPr="00112237">
        <w:rPr>
          <w:rFonts w:ascii="Times New Roman" w:hAnsi="Times New Roman" w:cs="Times New Roman"/>
          <w:bCs w:val="0"/>
          <w:sz w:val="28"/>
          <w:szCs w:val="28"/>
        </w:rPr>
        <w:t>редоставления Субсидий и ответственность за их нарушение</w:t>
      </w:r>
      <w:r>
        <w:rPr>
          <w:rFonts w:ascii="Times New Roman" w:hAnsi="Times New Roman" w:cs="Times New Roman"/>
          <w:bCs w:val="0"/>
          <w:sz w:val="28"/>
          <w:szCs w:val="28"/>
        </w:rPr>
        <w:t>.</w:t>
      </w:r>
    </w:p>
    <w:p w14:paraId="2EE84DAB" w14:textId="77777777" w:rsidR="00E765FC" w:rsidRPr="003D146B" w:rsidRDefault="00E765FC" w:rsidP="00E765FC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0F85823" w14:textId="77777777" w:rsidR="00E765FC" w:rsidRPr="006633FE" w:rsidRDefault="00E765FC" w:rsidP="00E765FC">
      <w:pPr>
        <w:pStyle w:val="ConsPlusTitle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6633FE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Pr="006633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Администрация муниципального образования Северский район осуществляет проверку соблюдения условий и порядка предоставления Субсидий, в том числе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фактически произведенных затрат</w:t>
      </w:r>
      <w:r w:rsidRPr="006633FE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14:paraId="725A0756" w14:textId="77777777" w:rsidR="00E765FC" w:rsidRPr="006633FE" w:rsidRDefault="00E765FC" w:rsidP="00E765FC">
      <w:pPr>
        <w:pStyle w:val="ConsPlusTitle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6633FE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Pr="006633FE">
        <w:rPr>
          <w:rFonts w:ascii="Times New Roman" w:hAnsi="Times New Roman" w:cs="Times New Roman"/>
          <w:b w:val="0"/>
          <w:color w:val="000000"/>
          <w:sz w:val="28"/>
          <w:szCs w:val="28"/>
        </w:rPr>
        <w:t>.1. Органами муниципального финансового контроля осуществляются проверки в соответствии со статьями 268.1 и 269.2 Бюджетного Кодекса Российской Федерации.</w:t>
      </w:r>
    </w:p>
    <w:p w14:paraId="02D8592B" w14:textId="77777777" w:rsidR="00E765FC" w:rsidRDefault="00E765FC" w:rsidP="00E765FC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4.1.2</w:t>
      </w:r>
      <w:r w:rsidRPr="00CA6D95">
        <w:rPr>
          <w:rFonts w:ascii="Times New Roman" w:hAnsi="Times New Roman" w:cs="Times New Roman"/>
          <w:b w:val="0"/>
          <w:sz w:val="28"/>
          <w:szCs w:val="28"/>
        </w:rPr>
        <w:t xml:space="preserve">. В случае </w:t>
      </w:r>
      <w:r>
        <w:rPr>
          <w:rFonts w:ascii="Times New Roman" w:hAnsi="Times New Roman" w:cs="Times New Roman"/>
          <w:b w:val="0"/>
          <w:sz w:val="28"/>
          <w:szCs w:val="28"/>
        </w:rPr>
        <w:t>установления фактов</w:t>
      </w:r>
      <w:r w:rsidRPr="00CA6D95">
        <w:rPr>
          <w:rFonts w:ascii="Times New Roman" w:hAnsi="Times New Roman" w:cs="Times New Roman"/>
          <w:b w:val="0"/>
          <w:sz w:val="28"/>
          <w:szCs w:val="28"/>
        </w:rPr>
        <w:t xml:space="preserve"> нарушений в предоставленн</w:t>
      </w:r>
      <w:r>
        <w:rPr>
          <w:rFonts w:ascii="Times New Roman" w:hAnsi="Times New Roman" w:cs="Times New Roman"/>
          <w:b w:val="0"/>
          <w:sz w:val="28"/>
          <w:szCs w:val="28"/>
        </w:rPr>
        <w:t>ых документов, предусмотренных п 2.2.,</w:t>
      </w:r>
      <w:r w:rsidRPr="00CA6D95">
        <w:rPr>
          <w:rFonts w:ascii="Times New Roman" w:hAnsi="Times New Roman" w:cs="Times New Roman"/>
          <w:b w:val="0"/>
          <w:sz w:val="28"/>
          <w:szCs w:val="28"/>
        </w:rPr>
        <w:t xml:space="preserve"> Управление в течении 5 рабочих дней направляет Получателю субсидий письменное требование об устранении нарушений.</w:t>
      </w:r>
    </w:p>
    <w:p w14:paraId="40E181E4" w14:textId="2D24DD14" w:rsidR="00E765FC" w:rsidRDefault="00E765FC" w:rsidP="00E765FC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4.1.3. В случае неустранения</w:t>
      </w:r>
      <w:r w:rsidRPr="001566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Получателем субсидии в течении 5 рабочих дней со дня получения требования выявленных нарушений или невозможности их устранения, Управление в 3-дневный срок направляет письменное требование получателю субсидии о возврате в полном объеме предоставленной субсидии в бюджет муниципального образования Северский район </w:t>
      </w:r>
      <w:r w:rsidRPr="00CA6D95">
        <w:rPr>
          <w:rFonts w:ascii="Times New Roman" w:hAnsi="Times New Roman" w:cs="Times New Roman"/>
          <w:b w:val="0"/>
          <w:sz w:val="28"/>
          <w:szCs w:val="28"/>
        </w:rPr>
        <w:t>в соответствии с бюджетным законодательством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6D95">
        <w:rPr>
          <w:rFonts w:ascii="Times New Roman" w:hAnsi="Times New Roman" w:cs="Times New Roman"/>
          <w:b w:val="0"/>
          <w:sz w:val="28"/>
          <w:szCs w:val="28"/>
        </w:rPr>
        <w:t>не позднее 30 календарных дней со дня получения соответствующего требования.</w:t>
      </w:r>
    </w:p>
    <w:p w14:paraId="2640D54F" w14:textId="77777777" w:rsidR="00E765FC" w:rsidRPr="00CA6D95" w:rsidRDefault="00E765FC" w:rsidP="00E765FC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4.1.4</w:t>
      </w:r>
      <w:r w:rsidRPr="003D146B">
        <w:rPr>
          <w:rFonts w:ascii="Times New Roman" w:hAnsi="Times New Roman" w:cs="Times New Roman"/>
          <w:b w:val="0"/>
          <w:sz w:val="28"/>
          <w:szCs w:val="28"/>
        </w:rPr>
        <w:t xml:space="preserve">. При отказе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D146B">
        <w:rPr>
          <w:rFonts w:ascii="Times New Roman" w:hAnsi="Times New Roman" w:cs="Times New Roman"/>
          <w:b w:val="0"/>
          <w:sz w:val="28"/>
          <w:szCs w:val="28"/>
        </w:rPr>
        <w:t>олучателя субсидии от добровол</w:t>
      </w:r>
      <w:r>
        <w:rPr>
          <w:rFonts w:ascii="Times New Roman" w:hAnsi="Times New Roman" w:cs="Times New Roman"/>
          <w:b w:val="0"/>
          <w:sz w:val="28"/>
          <w:szCs w:val="28"/>
        </w:rPr>
        <w:t>ьного возврата Субсидии в случае</w:t>
      </w:r>
      <w:r w:rsidRPr="003D146B">
        <w:rPr>
          <w:rFonts w:ascii="Times New Roman" w:hAnsi="Times New Roman" w:cs="Times New Roman"/>
          <w:b w:val="0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3D146B">
        <w:rPr>
          <w:rFonts w:ascii="Times New Roman" w:hAnsi="Times New Roman" w:cs="Times New Roman"/>
          <w:b w:val="0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3D14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4.1.3 </w:t>
      </w:r>
      <w:r w:rsidRPr="003D146B">
        <w:rPr>
          <w:rFonts w:ascii="Times New Roman" w:hAnsi="Times New Roman" w:cs="Times New Roman"/>
          <w:b w:val="0"/>
          <w:sz w:val="28"/>
          <w:szCs w:val="28"/>
        </w:rPr>
        <w:t>Порядка, ее взыскание осуществляется в судебном порядке в соответствии с действующим законодательством в сроки исковой давности для данной категории споров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043FB23" w14:textId="77777777" w:rsidR="00E765FC" w:rsidRDefault="00E765FC" w:rsidP="00E765FC">
      <w:pPr>
        <w:pStyle w:val="ConsPlusTitle"/>
        <w:ind w:firstLine="851"/>
        <w:rPr>
          <w:rFonts w:ascii="Times New Roman" w:hAnsi="Times New Roman" w:cs="Times New Roman"/>
          <w:b w:val="0"/>
          <w:sz w:val="28"/>
          <w:szCs w:val="28"/>
        </w:rPr>
      </w:pPr>
    </w:p>
    <w:p w14:paraId="6B063379" w14:textId="77777777" w:rsidR="00E765FC" w:rsidRDefault="00E765FC" w:rsidP="00E765FC">
      <w:pPr>
        <w:pStyle w:val="ConsPlusTitle"/>
        <w:ind w:firstLine="851"/>
        <w:rPr>
          <w:rFonts w:ascii="Times New Roman" w:hAnsi="Times New Roman" w:cs="Times New Roman"/>
          <w:b w:val="0"/>
          <w:sz w:val="28"/>
          <w:szCs w:val="28"/>
        </w:rPr>
      </w:pPr>
    </w:p>
    <w:p w14:paraId="67F186EA" w14:textId="77777777" w:rsidR="00E765FC" w:rsidRPr="003D146B" w:rsidRDefault="00E765FC" w:rsidP="00E765FC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35F5AC7" w14:textId="3B1B3620" w:rsidR="00E765FC" w:rsidRDefault="00E765FC" w:rsidP="00E765F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3D146B">
        <w:rPr>
          <w:rFonts w:ascii="Times New Roman" w:hAnsi="Times New Roman" w:cs="Times New Roman"/>
          <w:b w:val="0"/>
          <w:sz w:val="28"/>
          <w:szCs w:val="28"/>
        </w:rPr>
        <w:t>ачальник</w:t>
      </w:r>
      <w:r w:rsidR="00FF00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D146B">
        <w:rPr>
          <w:rFonts w:ascii="Times New Roman" w:hAnsi="Times New Roman" w:cs="Times New Roman"/>
          <w:b w:val="0"/>
          <w:sz w:val="28"/>
          <w:szCs w:val="28"/>
        </w:rPr>
        <w:t xml:space="preserve">управления по развитию </w:t>
      </w:r>
    </w:p>
    <w:p w14:paraId="7C2A3884" w14:textId="3FC3D4AB" w:rsidR="00E765FC" w:rsidRDefault="00E765FC" w:rsidP="00E765F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146B">
        <w:rPr>
          <w:rFonts w:ascii="Times New Roman" w:hAnsi="Times New Roman" w:cs="Times New Roman"/>
          <w:b w:val="0"/>
          <w:sz w:val="28"/>
          <w:szCs w:val="28"/>
        </w:rPr>
        <w:t xml:space="preserve">малого бизнеса и потребительской сферы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FF0009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proofErr w:type="spellStart"/>
      <w:r w:rsidR="00FF0009">
        <w:rPr>
          <w:rFonts w:ascii="Times New Roman" w:hAnsi="Times New Roman" w:cs="Times New Roman"/>
          <w:b w:val="0"/>
          <w:sz w:val="28"/>
          <w:szCs w:val="28"/>
        </w:rPr>
        <w:t>О.М.Журавель</w:t>
      </w:r>
      <w:proofErr w:type="spellEnd"/>
    </w:p>
    <w:p w14:paraId="56C28839" w14:textId="7FF0E651" w:rsidR="00731448" w:rsidRDefault="00731448" w:rsidP="00E765F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7C0BC0B" w14:textId="17FACD56" w:rsidR="00731448" w:rsidRDefault="00731448" w:rsidP="00E765F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BA41FD5" w14:textId="3265DBB6" w:rsidR="00731448" w:rsidRDefault="00731448" w:rsidP="00E765F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8AAAAD7" w14:textId="1668A5CB" w:rsidR="00731448" w:rsidRDefault="00731448" w:rsidP="00E765F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7AD0C40" w14:textId="54BBD33B" w:rsidR="00731448" w:rsidRDefault="00731448" w:rsidP="00E765F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fe"/>
        <w:tblpPr w:leftFromText="180" w:rightFromText="180" w:horzAnchor="margin" w:tblpY="-6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142"/>
      </w:tblGrid>
      <w:tr w:rsidR="00731448" w:rsidRPr="00731448" w14:paraId="2E90ADC2" w14:textId="77777777" w:rsidTr="00731448">
        <w:trPr>
          <w:trHeight w:val="2265"/>
        </w:trPr>
        <w:tc>
          <w:tcPr>
            <w:tcW w:w="9781" w:type="dxa"/>
            <w:gridSpan w:val="2"/>
          </w:tcPr>
          <w:p w14:paraId="3C1469C1" w14:textId="77777777" w:rsidR="00731448" w:rsidRPr="00731448" w:rsidRDefault="00731448" w:rsidP="00731448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7629E362" w14:textId="77777777" w:rsidR="00731448" w:rsidRPr="00731448" w:rsidRDefault="00731448" w:rsidP="00731448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3144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ПРИЛОЖЕНИЕ № 1</w:t>
            </w:r>
          </w:p>
          <w:p w14:paraId="353FCE9D" w14:textId="77777777" w:rsidR="00731448" w:rsidRDefault="00731448" w:rsidP="00731448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3144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 Порядку предоставления субсидий </w:t>
            </w:r>
          </w:p>
          <w:p w14:paraId="75F16DCA" w14:textId="77777777" w:rsidR="00731448" w:rsidRDefault="00731448" w:rsidP="00731448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3144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предприятиям пассажирского транспорта, </w:t>
            </w:r>
          </w:p>
          <w:p w14:paraId="1206E7E5" w14:textId="77777777" w:rsidR="00731448" w:rsidRDefault="00731448" w:rsidP="00731448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3144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целях возмещения части затрат на</w:t>
            </w:r>
          </w:p>
          <w:p w14:paraId="12193EA5" w14:textId="77777777" w:rsidR="00731448" w:rsidRDefault="00731448" w:rsidP="00731448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3144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выполнение работ по осуществлению</w:t>
            </w:r>
          </w:p>
          <w:p w14:paraId="40051160" w14:textId="2DFB05C6" w:rsidR="00731448" w:rsidRPr="00731448" w:rsidRDefault="00731448" w:rsidP="00731448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3144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регулярных перевозок по регулируемым тарифам</w:t>
            </w:r>
          </w:p>
          <w:p w14:paraId="1D786393" w14:textId="77777777" w:rsidR="00731448" w:rsidRPr="00731448" w:rsidRDefault="00731448" w:rsidP="00731448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31448" w:rsidRPr="00731448" w14:paraId="3CBE59B3" w14:textId="77777777" w:rsidTr="00731448">
        <w:trPr>
          <w:gridAfter w:val="1"/>
          <w:wAfter w:w="142" w:type="dxa"/>
        </w:trPr>
        <w:tc>
          <w:tcPr>
            <w:tcW w:w="9639" w:type="dxa"/>
          </w:tcPr>
          <w:p w14:paraId="7F66BD85" w14:textId="77777777" w:rsidR="00731448" w:rsidRPr="00731448" w:rsidRDefault="00731448" w:rsidP="00731448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3144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Главе муниципального образования</w:t>
            </w:r>
          </w:p>
          <w:p w14:paraId="2381938D" w14:textId="77777777" w:rsidR="00731448" w:rsidRPr="00731448" w:rsidRDefault="00731448" w:rsidP="00731448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3144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Северский район </w:t>
            </w:r>
          </w:p>
          <w:p w14:paraId="3D0641FE" w14:textId="77777777" w:rsidR="00731448" w:rsidRPr="00731448" w:rsidRDefault="00731448" w:rsidP="00731448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3144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_________________________________________</w:t>
            </w:r>
          </w:p>
          <w:p w14:paraId="341E88D6" w14:textId="77777777" w:rsidR="00731448" w:rsidRPr="00731448" w:rsidRDefault="00731448" w:rsidP="00731448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3144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(для индивидуального предпринимателя Ф.И.О. и адрес проживания, </w:t>
            </w:r>
          </w:p>
          <w:p w14:paraId="1274523C" w14:textId="77777777" w:rsidR="00731448" w:rsidRPr="00731448" w:rsidRDefault="00731448" w:rsidP="00731448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3144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для юридического лица –</w:t>
            </w:r>
          </w:p>
          <w:p w14:paraId="13838F22" w14:textId="77777777" w:rsidR="00731448" w:rsidRPr="00731448" w:rsidRDefault="00731448" w:rsidP="00731448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3144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юридический и (или) почтовый адрес)</w:t>
            </w:r>
          </w:p>
          <w:p w14:paraId="3916BBD5" w14:textId="77777777" w:rsidR="00731448" w:rsidRPr="00731448" w:rsidRDefault="00731448" w:rsidP="00731448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3144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телефон_______________________________</w:t>
            </w:r>
          </w:p>
          <w:p w14:paraId="3830A1DC" w14:textId="77777777" w:rsidR="00731448" w:rsidRPr="00731448" w:rsidRDefault="00731448" w:rsidP="00731448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14:paraId="04527A9B" w14:textId="72499FB8" w:rsidR="00731448" w:rsidRPr="00731448" w:rsidRDefault="00731448" w:rsidP="00731448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1448">
        <w:rPr>
          <w:rFonts w:ascii="Times New Roman" w:hAnsi="Times New Roman" w:cs="Times New Roman"/>
          <w:b w:val="0"/>
          <w:bCs w:val="0"/>
          <w:sz w:val="28"/>
          <w:szCs w:val="28"/>
        </w:rPr>
        <w:t>Заявление</w:t>
      </w:r>
    </w:p>
    <w:p w14:paraId="6B363D76" w14:textId="0D814C62" w:rsidR="00731448" w:rsidRPr="00731448" w:rsidRDefault="00731448" w:rsidP="0073144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1448">
        <w:rPr>
          <w:rFonts w:ascii="Times New Roman" w:hAnsi="Times New Roman" w:cs="Times New Roman"/>
          <w:b w:val="0"/>
          <w:bCs w:val="0"/>
          <w:sz w:val="28"/>
          <w:szCs w:val="28"/>
        </w:rPr>
        <w:t>на предоставление субсидии предприятиям пассажирского</w:t>
      </w:r>
    </w:p>
    <w:p w14:paraId="1AE0B7B4" w14:textId="345C0CDD" w:rsidR="00731448" w:rsidRPr="00731448" w:rsidRDefault="00731448" w:rsidP="0073144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1448">
        <w:rPr>
          <w:rFonts w:ascii="Times New Roman" w:hAnsi="Times New Roman" w:cs="Times New Roman"/>
          <w:b w:val="0"/>
          <w:bCs w:val="0"/>
          <w:sz w:val="28"/>
          <w:szCs w:val="28"/>
        </w:rPr>
        <w:t>транспорта, в целях возмещения части затрат на</w:t>
      </w:r>
    </w:p>
    <w:p w14:paraId="39F43428" w14:textId="4A665C24" w:rsidR="00731448" w:rsidRPr="00731448" w:rsidRDefault="00731448" w:rsidP="0073144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1448">
        <w:rPr>
          <w:rFonts w:ascii="Times New Roman" w:hAnsi="Times New Roman" w:cs="Times New Roman"/>
          <w:b w:val="0"/>
          <w:bCs w:val="0"/>
          <w:sz w:val="28"/>
          <w:szCs w:val="28"/>
        </w:rPr>
        <w:t>выполнение работ по осуществлению регулярных</w:t>
      </w:r>
    </w:p>
    <w:p w14:paraId="6881AC1C" w14:textId="77777777" w:rsidR="00731448" w:rsidRPr="00731448" w:rsidRDefault="00731448" w:rsidP="0073144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1448">
        <w:rPr>
          <w:rFonts w:ascii="Times New Roman" w:hAnsi="Times New Roman" w:cs="Times New Roman"/>
          <w:b w:val="0"/>
          <w:bCs w:val="0"/>
          <w:sz w:val="28"/>
          <w:szCs w:val="28"/>
        </w:rPr>
        <w:t>перевозок по регулируемым тарифам</w:t>
      </w:r>
    </w:p>
    <w:p w14:paraId="51B4963F" w14:textId="77777777" w:rsidR="00731448" w:rsidRPr="00731448" w:rsidRDefault="00731448" w:rsidP="0073144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F574594" w14:textId="62151BC0" w:rsidR="00731448" w:rsidRDefault="00731448" w:rsidP="00731448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31448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__________________________________________________________________________</w:t>
      </w:r>
    </w:p>
    <w:p w14:paraId="17F4D431" w14:textId="44ECC75D" w:rsidR="00731448" w:rsidRPr="00731448" w:rsidRDefault="00731448" w:rsidP="0073144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</w:t>
      </w:r>
      <w:r w:rsidRPr="00731448">
        <w:rPr>
          <w:rFonts w:ascii="Times New Roman" w:hAnsi="Times New Roman" w:cs="Times New Roman"/>
          <w:b w:val="0"/>
          <w:bCs w:val="0"/>
          <w:sz w:val="22"/>
          <w:szCs w:val="22"/>
        </w:rPr>
        <w:t>(наименование получателя субсидии, ИНН, КПП, адрес)</w:t>
      </w:r>
    </w:p>
    <w:p w14:paraId="267D2575" w14:textId="77777777" w:rsidR="00731448" w:rsidRPr="00731448" w:rsidRDefault="00731448" w:rsidP="0073144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A12C230" w14:textId="77777777" w:rsidR="00731448" w:rsidRPr="00731448" w:rsidRDefault="00731448" w:rsidP="00731448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1448">
        <w:rPr>
          <w:rFonts w:ascii="Times New Roman" w:hAnsi="Times New Roman" w:cs="Times New Roman"/>
          <w:b w:val="0"/>
          <w:bCs w:val="0"/>
          <w:sz w:val="28"/>
          <w:szCs w:val="28"/>
        </w:rPr>
        <w:tab/>
        <w:t>В соответствии с Порядком предоставления субсидий предприятиям пассажирского транспорта, в целях возмещения части затрат на выполнение работ по осуществлению регулярных перевозок по регулируемым тарифам, а также на основании Муниципального контракта (дата, номер, наименование) прошу Вас предоставить субсидию в размере _______________________________рублей в целях возмещения части затрат предприятиям, оказывающим услуги по перевозке пассажиров и багажа общественным транспортом по маршрутам регулярных перевозок по регулируемым тарифам на территории муниципального образования Северский район.</w:t>
      </w:r>
    </w:p>
    <w:p w14:paraId="2CB06642" w14:textId="77777777" w:rsidR="00731448" w:rsidRPr="00731448" w:rsidRDefault="00731448" w:rsidP="0073144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64FBC02" w14:textId="77777777" w:rsidR="00731448" w:rsidRPr="00731448" w:rsidRDefault="00731448" w:rsidP="0073144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1448">
        <w:rPr>
          <w:rFonts w:ascii="Times New Roman" w:hAnsi="Times New Roman" w:cs="Times New Roman"/>
          <w:b w:val="0"/>
          <w:bCs w:val="0"/>
          <w:sz w:val="28"/>
          <w:szCs w:val="28"/>
        </w:rPr>
        <w:tab/>
        <w:t>Приложение:</w:t>
      </w:r>
    </w:p>
    <w:p w14:paraId="3BEC5DE3" w14:textId="77777777" w:rsidR="00731448" w:rsidRPr="00731448" w:rsidRDefault="00731448" w:rsidP="0073144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1448">
        <w:rPr>
          <w:rFonts w:ascii="Times New Roman" w:hAnsi="Times New Roman" w:cs="Times New Roman"/>
          <w:b w:val="0"/>
          <w:bCs w:val="0"/>
          <w:sz w:val="28"/>
          <w:szCs w:val="28"/>
        </w:rPr>
        <w:t>(опись документов, предусмотренных п.2.2. Порядка)</w:t>
      </w:r>
    </w:p>
    <w:p w14:paraId="75DA9A0A" w14:textId="77777777" w:rsidR="00731448" w:rsidRPr="00731448" w:rsidRDefault="00731448" w:rsidP="0073144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E5463E6" w14:textId="77777777" w:rsidR="00731448" w:rsidRPr="00731448" w:rsidRDefault="00731448" w:rsidP="0073144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1448">
        <w:rPr>
          <w:rFonts w:ascii="Times New Roman" w:hAnsi="Times New Roman" w:cs="Times New Roman"/>
          <w:b w:val="0"/>
          <w:bCs w:val="0"/>
          <w:sz w:val="28"/>
          <w:szCs w:val="28"/>
        </w:rPr>
        <w:t>Получатель субсидии</w:t>
      </w:r>
    </w:p>
    <w:p w14:paraId="6689488B" w14:textId="77777777" w:rsidR="00731448" w:rsidRPr="00731448" w:rsidRDefault="00731448" w:rsidP="0073144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1448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                             ______________        _________________</w:t>
      </w:r>
    </w:p>
    <w:p w14:paraId="3BB0DC1B" w14:textId="2DEEB64E" w:rsidR="00731448" w:rsidRPr="00731448" w:rsidRDefault="00731448" w:rsidP="00731448">
      <w:pPr>
        <w:pStyle w:val="ConsPlusTitle"/>
        <w:widowControl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3144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(</w:t>
      </w:r>
      <w:proofErr w:type="gramStart"/>
      <w:r w:rsidRPr="0073144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должность)   </w:t>
      </w:r>
      <w:proofErr w:type="gramEnd"/>
      <w:r w:rsidRPr="0073144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(подпись)                      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</w:t>
      </w:r>
      <w:r w:rsidRPr="0073144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(расшифровка)</w:t>
      </w:r>
    </w:p>
    <w:p w14:paraId="0AF8C8F6" w14:textId="0388981F" w:rsidR="00731448" w:rsidRPr="00731448" w:rsidRDefault="00731448" w:rsidP="0073144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</w:t>
      </w:r>
    </w:p>
    <w:p w14:paraId="05422DFB" w14:textId="77777777" w:rsidR="00731448" w:rsidRPr="00731448" w:rsidRDefault="00731448" w:rsidP="0073144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1448">
        <w:rPr>
          <w:rFonts w:ascii="Times New Roman" w:hAnsi="Times New Roman" w:cs="Times New Roman"/>
          <w:b w:val="0"/>
          <w:bCs w:val="0"/>
          <w:sz w:val="28"/>
          <w:szCs w:val="28"/>
        </w:rPr>
        <w:t>М.П.</w:t>
      </w:r>
    </w:p>
    <w:p w14:paraId="56EABAE4" w14:textId="77777777" w:rsidR="00731448" w:rsidRPr="00731448" w:rsidRDefault="00731448" w:rsidP="0073144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1448">
        <w:rPr>
          <w:rFonts w:ascii="Times New Roman" w:hAnsi="Times New Roman" w:cs="Times New Roman"/>
          <w:b w:val="0"/>
          <w:bCs w:val="0"/>
          <w:sz w:val="28"/>
          <w:szCs w:val="28"/>
        </w:rPr>
        <w:t>«_</w:t>
      </w:r>
      <w:proofErr w:type="gramStart"/>
      <w:r w:rsidRPr="00731448">
        <w:rPr>
          <w:rFonts w:ascii="Times New Roman" w:hAnsi="Times New Roman" w:cs="Times New Roman"/>
          <w:b w:val="0"/>
          <w:bCs w:val="0"/>
          <w:sz w:val="28"/>
          <w:szCs w:val="28"/>
        </w:rPr>
        <w:t>_»_</w:t>
      </w:r>
      <w:proofErr w:type="gramEnd"/>
      <w:r w:rsidRPr="00731448">
        <w:rPr>
          <w:rFonts w:ascii="Times New Roman" w:hAnsi="Times New Roman" w:cs="Times New Roman"/>
          <w:b w:val="0"/>
          <w:bCs w:val="0"/>
          <w:sz w:val="28"/>
          <w:szCs w:val="28"/>
        </w:rPr>
        <w:t>________2022г.</w:t>
      </w:r>
    </w:p>
    <w:p w14:paraId="0610AC53" w14:textId="77777777" w:rsidR="00731448" w:rsidRPr="00731448" w:rsidRDefault="00731448" w:rsidP="0073144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8AFAA6B" w14:textId="77777777" w:rsidR="00731448" w:rsidRPr="00731448" w:rsidRDefault="00731448" w:rsidP="0073144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14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Начальник управления по развитию </w:t>
      </w:r>
    </w:p>
    <w:p w14:paraId="1629A28A" w14:textId="6A9CDD96" w:rsidR="00731448" w:rsidRDefault="00731448" w:rsidP="0073144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1448">
        <w:rPr>
          <w:rFonts w:ascii="Times New Roman" w:hAnsi="Times New Roman" w:cs="Times New Roman"/>
          <w:b w:val="0"/>
          <w:bCs w:val="0"/>
          <w:sz w:val="28"/>
          <w:szCs w:val="28"/>
        </w:rPr>
        <w:t>малого бизнеса и потребительской сферы                                        О.М. Журавель</w:t>
      </w:r>
    </w:p>
    <w:p w14:paraId="1EEDA520" w14:textId="77777777" w:rsidR="004971D3" w:rsidRPr="00731448" w:rsidRDefault="004971D3" w:rsidP="0073144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F0FDB51" w14:textId="77777777" w:rsidR="004971D3" w:rsidRPr="004971D3" w:rsidRDefault="004971D3" w:rsidP="004971D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71D3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№ 2</w:t>
      </w:r>
    </w:p>
    <w:p w14:paraId="32676809" w14:textId="77777777" w:rsidR="004971D3" w:rsidRDefault="004971D3" w:rsidP="004971D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71D3">
        <w:rPr>
          <w:rFonts w:ascii="Times New Roman" w:hAnsi="Times New Roman" w:cs="Times New Roman"/>
          <w:b w:val="0"/>
          <w:bCs w:val="0"/>
          <w:sz w:val="28"/>
          <w:szCs w:val="28"/>
        </w:rPr>
        <w:t>к порядку предоставления субсидий</w:t>
      </w:r>
    </w:p>
    <w:p w14:paraId="0BB62A84" w14:textId="77777777" w:rsidR="004971D3" w:rsidRDefault="004971D3" w:rsidP="004971D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71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предприятиям пассажирского транспорта,</w:t>
      </w:r>
    </w:p>
    <w:p w14:paraId="4B2CAE0A" w14:textId="77777777" w:rsidR="004971D3" w:rsidRDefault="004971D3" w:rsidP="004971D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71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целях возмещения части затрат на</w:t>
      </w:r>
    </w:p>
    <w:p w14:paraId="67912A0C" w14:textId="77777777" w:rsidR="004971D3" w:rsidRDefault="004971D3" w:rsidP="004971D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71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выполнение работ по осуществлению</w:t>
      </w:r>
    </w:p>
    <w:p w14:paraId="4E5DA7B0" w14:textId="0C1DA009" w:rsidR="004971D3" w:rsidRPr="004971D3" w:rsidRDefault="004971D3" w:rsidP="004971D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71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регулярных перевозок по регулируемым тарифам </w:t>
      </w:r>
    </w:p>
    <w:p w14:paraId="44A3726C" w14:textId="616F60C0" w:rsidR="00731448" w:rsidRDefault="00731448" w:rsidP="004971D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8DF7F38" w14:textId="0120362E" w:rsidR="004971D3" w:rsidRDefault="004971D3" w:rsidP="004971D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BCB23FB" w14:textId="4B302089" w:rsidR="004971D3" w:rsidRDefault="004971D3" w:rsidP="004971D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D52757A" w14:textId="77777777" w:rsidR="004971D3" w:rsidRPr="004971D3" w:rsidRDefault="004971D3" w:rsidP="004971D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14:paraId="3F71B67E" w14:textId="77777777" w:rsidR="004971D3" w:rsidRPr="004971D3" w:rsidRDefault="004971D3" w:rsidP="004971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872CC34" w14:textId="77777777" w:rsidR="004971D3" w:rsidRPr="004971D3" w:rsidRDefault="004971D3" w:rsidP="004971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71D3">
        <w:rPr>
          <w:rFonts w:ascii="Times New Roman" w:hAnsi="Times New Roman" w:cs="Times New Roman"/>
          <w:sz w:val="28"/>
          <w:szCs w:val="28"/>
        </w:rPr>
        <w:t>Расчет</w:t>
      </w:r>
    </w:p>
    <w:p w14:paraId="3710A4DB" w14:textId="77777777" w:rsidR="004971D3" w:rsidRPr="004971D3" w:rsidRDefault="004971D3" w:rsidP="004971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71D3">
        <w:rPr>
          <w:rFonts w:ascii="Times New Roman" w:hAnsi="Times New Roman" w:cs="Times New Roman"/>
          <w:sz w:val="28"/>
          <w:szCs w:val="28"/>
        </w:rPr>
        <w:t>субсидии на возмещение части затрат</w:t>
      </w:r>
    </w:p>
    <w:p w14:paraId="149147B8" w14:textId="77777777" w:rsidR="004971D3" w:rsidRPr="004971D3" w:rsidRDefault="004971D3" w:rsidP="004971D3">
      <w:pPr>
        <w:pStyle w:val="ConsPlusTitl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971D3">
        <w:rPr>
          <w:rFonts w:ascii="Times New Roman" w:hAnsi="Times New Roman" w:cs="Times New Roman"/>
          <w:sz w:val="28"/>
          <w:szCs w:val="28"/>
        </w:rPr>
        <w:t>на  _</w:t>
      </w:r>
      <w:proofErr w:type="gramEnd"/>
      <w:r w:rsidRPr="004971D3">
        <w:rPr>
          <w:rFonts w:ascii="Times New Roman" w:hAnsi="Times New Roman" w:cs="Times New Roman"/>
          <w:sz w:val="28"/>
          <w:szCs w:val="28"/>
        </w:rPr>
        <w:t>___________20___года</w:t>
      </w:r>
    </w:p>
    <w:p w14:paraId="24790F60" w14:textId="77777777" w:rsidR="004971D3" w:rsidRPr="004971D3" w:rsidRDefault="004971D3" w:rsidP="004971D3">
      <w:pPr>
        <w:pStyle w:val="ConsPlusTitle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840"/>
        <w:gridCol w:w="2164"/>
      </w:tblGrid>
      <w:tr w:rsidR="004971D3" w:rsidRPr="004971D3" w14:paraId="740D910C" w14:textId="77777777" w:rsidTr="00497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8BD3" w14:textId="77777777" w:rsidR="004971D3" w:rsidRPr="004971D3" w:rsidRDefault="004971D3" w:rsidP="004971D3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971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 п/п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EF1A" w14:textId="77777777" w:rsidR="004971D3" w:rsidRPr="004971D3" w:rsidRDefault="004971D3" w:rsidP="004971D3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971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Показатели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7CED" w14:textId="77777777" w:rsidR="004971D3" w:rsidRPr="004971D3" w:rsidRDefault="004971D3" w:rsidP="004971D3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971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Сумма (руб.)</w:t>
            </w:r>
          </w:p>
        </w:tc>
      </w:tr>
      <w:tr w:rsidR="004971D3" w:rsidRPr="004971D3" w14:paraId="783C4BBB" w14:textId="77777777" w:rsidTr="00497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6A6D" w14:textId="77777777" w:rsidR="004971D3" w:rsidRPr="004971D3" w:rsidRDefault="004971D3" w:rsidP="004971D3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971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A0E4" w14:textId="08601549" w:rsidR="004971D3" w:rsidRPr="004971D3" w:rsidRDefault="004971D3" w:rsidP="004971D3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971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Доходы, полученные предприятием, всего</w:t>
            </w:r>
            <w:r w:rsidRPr="004971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4971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том числе</w:t>
            </w:r>
          </w:p>
          <w:p w14:paraId="70713C58" w14:textId="77777777" w:rsidR="004971D3" w:rsidRPr="004971D3" w:rsidRDefault="004971D3" w:rsidP="004971D3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DCED" w14:textId="77777777" w:rsidR="004971D3" w:rsidRPr="004971D3" w:rsidRDefault="004971D3" w:rsidP="004971D3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4971D3" w:rsidRPr="004971D3" w14:paraId="74CD4E17" w14:textId="77777777" w:rsidTr="00497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4AC2" w14:textId="77777777" w:rsidR="004971D3" w:rsidRPr="004971D3" w:rsidRDefault="004971D3" w:rsidP="004971D3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B7D6" w14:textId="77777777" w:rsidR="004971D3" w:rsidRPr="004971D3" w:rsidRDefault="004971D3" w:rsidP="004971D3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971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ведомости продажи билетов</w:t>
            </w:r>
          </w:p>
          <w:p w14:paraId="491B71E5" w14:textId="77777777" w:rsidR="004971D3" w:rsidRPr="004971D3" w:rsidRDefault="004971D3" w:rsidP="004971D3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406C" w14:textId="77777777" w:rsidR="004971D3" w:rsidRPr="004971D3" w:rsidRDefault="004971D3" w:rsidP="004971D3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4971D3" w:rsidRPr="004971D3" w14:paraId="387EDAFA" w14:textId="77777777" w:rsidTr="00497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C6EA" w14:textId="77777777" w:rsidR="004971D3" w:rsidRPr="004971D3" w:rsidRDefault="004971D3" w:rsidP="004971D3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AA8A" w14:textId="77777777" w:rsidR="004971D3" w:rsidRPr="004971D3" w:rsidRDefault="004971D3" w:rsidP="004971D3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971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билетно – учетные листы водителя</w:t>
            </w:r>
          </w:p>
          <w:p w14:paraId="7AEB5E6D" w14:textId="77777777" w:rsidR="004971D3" w:rsidRPr="004971D3" w:rsidRDefault="004971D3" w:rsidP="004971D3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7AD4" w14:textId="77777777" w:rsidR="004971D3" w:rsidRPr="004971D3" w:rsidRDefault="004971D3" w:rsidP="004971D3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4971D3" w:rsidRPr="004971D3" w14:paraId="0D3DDCF7" w14:textId="77777777" w:rsidTr="00497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78FE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8FC1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971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реестры к счетам фактурам перевозки отдельных категорий жителей Краснодарского края на автомобильном транспорте пригородного сообщения в соответствии с постановлением главы администрации Краснодарского края от 30 ноября 2005 года № 1131 «О мерах социальной поддержки отдельных категорий жителей Краснодарского края в 2006-2023 годах» (с изменениями)</w:t>
            </w:r>
          </w:p>
          <w:p w14:paraId="22488CBF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469D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4971D3" w:rsidRPr="004971D3" w14:paraId="2ADA1CCB" w14:textId="77777777" w:rsidTr="00497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A0BC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971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1E32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971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Расходы предприятия, всего</w:t>
            </w:r>
          </w:p>
          <w:p w14:paraId="50AC2C18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971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том числе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7CF1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4971D3" w:rsidRPr="004971D3" w14:paraId="1FC421E9" w14:textId="77777777" w:rsidTr="00497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5950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0310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971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расходы, связанные с оказанием услуг транспортного предприятия, в соответствии с заключенным договором;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7513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4971D3" w:rsidRPr="004971D3" w14:paraId="68FEA4F8" w14:textId="77777777" w:rsidTr="00497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B07A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0113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971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заработная плата водителей, рассчитанная в соответствии с фактической численностью работников, осуществляющих пассажирские перевозки на муниципальном маршруте, подтвержденная реестром путевых листов за отчетный период и ведомостью начисления заработной платы </w:t>
            </w:r>
          </w:p>
          <w:p w14:paraId="3A161E0E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7D8BC524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EFE9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4971D3" w:rsidRPr="004971D3" w14:paraId="41049D8E" w14:textId="77777777" w:rsidTr="00497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AA85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5D6D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971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общехозяйственные расходы (заработная плата инженерно-технических работников и служащих)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DF69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4971D3" w:rsidRPr="004971D3" w14:paraId="6075E9F0" w14:textId="77777777" w:rsidTr="00497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2554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F211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971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расходы на ГСМ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34E4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4971D3" w:rsidRPr="004971D3" w14:paraId="34C25C94" w14:textId="77777777" w:rsidTr="00497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9799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8246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971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расходы на проведение технического обслуживания транспортных средств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B263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4971D3" w:rsidRPr="004971D3" w14:paraId="55CAF314" w14:textId="77777777" w:rsidTr="00497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60BA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7392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971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расходы на ремонт транспортных средств, в том числе:</w:t>
            </w:r>
          </w:p>
          <w:p w14:paraId="5AF38420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971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а) затраты на замену запасных частей транспортных средств</w:t>
            </w:r>
          </w:p>
          <w:p w14:paraId="4B20A288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971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б) затраты на замену шин транспортных средств (в пределах нормативов)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0C41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4971D3" w:rsidRPr="004971D3" w14:paraId="3A54878E" w14:textId="77777777" w:rsidTr="00497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1B75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4580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gramStart"/>
            <w:r w:rsidRPr="004971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расходы</w:t>
            </w:r>
            <w:proofErr w:type="gramEnd"/>
            <w:r w:rsidRPr="004971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связанные с проведением предрейсовых и послерейсовых медицинских осмотров водителей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0BDB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4971D3" w:rsidRPr="004971D3" w14:paraId="559B4376" w14:textId="77777777" w:rsidTr="00497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38DD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4DCC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971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затраты на амортизацию подвижного состава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914E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4971D3" w:rsidRPr="004971D3" w14:paraId="6A696DF3" w14:textId="77777777" w:rsidTr="00497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F5CF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EE46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971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налоги (транспортный налог, единый налог на вмененный доход);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D8BB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4971D3" w:rsidRPr="004971D3" w14:paraId="7BAAF6C5" w14:textId="77777777" w:rsidTr="00497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F265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F4D8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971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отчисления во внебюджетные фонды (пенсионный фонд, фонд социального страхования)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C861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4971D3" w:rsidRPr="004971D3" w14:paraId="1EEFD2EC" w14:textId="77777777" w:rsidTr="00497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D2FC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EB49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971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расходы на оплату аренды подвижного состава (при наличии) – по заключенным договорам аренды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0BE9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4971D3" w:rsidRPr="004971D3" w14:paraId="7FF36925" w14:textId="77777777" w:rsidTr="00497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6326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AA95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4971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Справочно</w:t>
            </w:r>
            <w:proofErr w:type="spellEnd"/>
            <w:r w:rsidRPr="004971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: пробег транспортного средства за отчетный период, км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E0AF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4971D3" w:rsidRPr="004971D3" w14:paraId="3B1E2829" w14:textId="77777777" w:rsidTr="00497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ACE6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971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C228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gramStart"/>
            <w:r w:rsidRPr="004971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Итого  прибыль</w:t>
            </w:r>
            <w:proofErr w:type="gramEnd"/>
            <w:r w:rsidRPr="004971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(+)</w:t>
            </w:r>
          </w:p>
          <w:p w14:paraId="5CA340C3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971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убыток (-)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5692" w14:textId="77777777" w:rsidR="004971D3" w:rsidRPr="004971D3" w:rsidRDefault="004971D3" w:rsidP="004971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14:paraId="0EF76FF5" w14:textId="77777777" w:rsidR="004971D3" w:rsidRPr="004971D3" w:rsidRDefault="004971D3" w:rsidP="004971D3">
      <w:pPr>
        <w:pStyle w:val="ConsPlusTitle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58ED349" w14:textId="77777777" w:rsidR="004971D3" w:rsidRPr="004971D3" w:rsidRDefault="004971D3" w:rsidP="004971D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71D3">
        <w:rPr>
          <w:rFonts w:ascii="Times New Roman" w:hAnsi="Times New Roman" w:cs="Times New Roman"/>
          <w:b w:val="0"/>
          <w:bCs w:val="0"/>
          <w:sz w:val="28"/>
          <w:szCs w:val="28"/>
        </w:rPr>
        <w:t>Директор предприятия</w:t>
      </w:r>
    </w:p>
    <w:p w14:paraId="134C63BA" w14:textId="77777777" w:rsidR="004971D3" w:rsidRPr="004971D3" w:rsidRDefault="004971D3" w:rsidP="004971D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71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пассажирского автомобильного </w:t>
      </w:r>
    </w:p>
    <w:p w14:paraId="749A7FA1" w14:textId="77777777" w:rsidR="004971D3" w:rsidRPr="004971D3" w:rsidRDefault="004971D3" w:rsidP="004971D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71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транспорта                                                </w:t>
      </w:r>
    </w:p>
    <w:p w14:paraId="661F3201" w14:textId="77777777" w:rsidR="004971D3" w:rsidRPr="004971D3" w:rsidRDefault="004971D3" w:rsidP="004971D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71D3">
        <w:rPr>
          <w:rFonts w:ascii="Times New Roman" w:hAnsi="Times New Roman" w:cs="Times New Roman"/>
          <w:b w:val="0"/>
          <w:bCs w:val="0"/>
          <w:sz w:val="28"/>
          <w:szCs w:val="28"/>
        </w:rPr>
        <w:t>______________                                                              _____________________</w:t>
      </w:r>
    </w:p>
    <w:p w14:paraId="55CE4D91" w14:textId="77777777" w:rsidR="004971D3" w:rsidRPr="004971D3" w:rsidRDefault="004971D3" w:rsidP="004971D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71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(</w:t>
      </w:r>
      <w:proofErr w:type="gramStart"/>
      <w:r w:rsidRPr="004971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подпись)   </w:t>
      </w:r>
      <w:proofErr w:type="gramEnd"/>
      <w:r w:rsidRPr="004971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(расшифровка подписи)</w:t>
      </w:r>
    </w:p>
    <w:p w14:paraId="6682A185" w14:textId="77777777" w:rsidR="004971D3" w:rsidRPr="004971D3" w:rsidRDefault="004971D3" w:rsidP="004971D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C7B5018" w14:textId="77777777" w:rsidR="004971D3" w:rsidRPr="004971D3" w:rsidRDefault="004971D3" w:rsidP="004971D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71D3">
        <w:rPr>
          <w:rFonts w:ascii="Times New Roman" w:hAnsi="Times New Roman" w:cs="Times New Roman"/>
          <w:b w:val="0"/>
          <w:bCs w:val="0"/>
          <w:sz w:val="28"/>
          <w:szCs w:val="28"/>
        </w:rPr>
        <w:t>Исполнитель___________________________</w:t>
      </w:r>
    </w:p>
    <w:p w14:paraId="61BC8E52" w14:textId="77777777" w:rsidR="004971D3" w:rsidRPr="004971D3" w:rsidRDefault="004971D3" w:rsidP="004971D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71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(фамилия, имя, отчество)</w:t>
      </w:r>
    </w:p>
    <w:p w14:paraId="19ACC552" w14:textId="77777777" w:rsidR="004971D3" w:rsidRPr="004971D3" w:rsidRDefault="004971D3" w:rsidP="004971D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41A92FD" w14:textId="77777777" w:rsidR="004971D3" w:rsidRPr="004971D3" w:rsidRDefault="004971D3" w:rsidP="004971D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71D3">
        <w:rPr>
          <w:rFonts w:ascii="Times New Roman" w:hAnsi="Times New Roman" w:cs="Times New Roman"/>
          <w:b w:val="0"/>
          <w:bCs w:val="0"/>
          <w:sz w:val="28"/>
          <w:szCs w:val="28"/>
        </w:rPr>
        <w:t>Телефон исполнителя__________________</w:t>
      </w:r>
    </w:p>
    <w:p w14:paraId="5A85B03A" w14:textId="77777777" w:rsidR="004971D3" w:rsidRPr="004971D3" w:rsidRDefault="004971D3" w:rsidP="004971D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5C68360" w14:textId="77777777" w:rsidR="004971D3" w:rsidRPr="004971D3" w:rsidRDefault="004971D3" w:rsidP="004971D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BAADFB4" w14:textId="77777777" w:rsidR="004971D3" w:rsidRPr="004971D3" w:rsidRDefault="004971D3" w:rsidP="004971D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554D076" w14:textId="77777777" w:rsidR="004971D3" w:rsidRPr="004971D3" w:rsidRDefault="004971D3" w:rsidP="004971D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71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Начальник управления </w:t>
      </w:r>
    </w:p>
    <w:p w14:paraId="41CE1110" w14:textId="77777777" w:rsidR="004971D3" w:rsidRPr="004971D3" w:rsidRDefault="004971D3" w:rsidP="004971D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71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развитию малого </w:t>
      </w:r>
    </w:p>
    <w:p w14:paraId="1971769F" w14:textId="219E542F" w:rsidR="004971D3" w:rsidRPr="004971D3" w:rsidRDefault="004971D3" w:rsidP="004971D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71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бизнеса и потребительской сферы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4971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proofErr w:type="spellStart"/>
      <w:r w:rsidRPr="004971D3">
        <w:rPr>
          <w:rFonts w:ascii="Times New Roman" w:hAnsi="Times New Roman" w:cs="Times New Roman"/>
          <w:b w:val="0"/>
          <w:bCs w:val="0"/>
          <w:sz w:val="28"/>
          <w:szCs w:val="28"/>
        </w:rPr>
        <w:t>О.М.Журавель</w:t>
      </w:r>
      <w:proofErr w:type="spellEnd"/>
    </w:p>
    <w:p w14:paraId="105D1099" w14:textId="77777777" w:rsidR="004971D3" w:rsidRPr="004971D3" w:rsidRDefault="004971D3" w:rsidP="004971D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4971D3" w:rsidRPr="004971D3" w:rsidSect="00EE712D">
      <w:headerReference w:type="default" r:id="rId9"/>
      <w:pgSz w:w="11906" w:h="16838"/>
      <w:pgMar w:top="1134" w:right="424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B1942" w14:textId="77777777" w:rsidR="0084630F" w:rsidRDefault="0084630F" w:rsidP="000F41FF">
      <w:pPr>
        <w:spacing w:after="0" w:line="240" w:lineRule="auto"/>
      </w:pPr>
      <w:r>
        <w:separator/>
      </w:r>
    </w:p>
  </w:endnote>
  <w:endnote w:type="continuationSeparator" w:id="0">
    <w:p w14:paraId="074675EF" w14:textId="77777777" w:rsidR="0084630F" w:rsidRDefault="0084630F" w:rsidP="000F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303E5" w14:textId="77777777" w:rsidR="0084630F" w:rsidRDefault="0084630F" w:rsidP="000F41FF">
      <w:pPr>
        <w:spacing w:after="0" w:line="240" w:lineRule="auto"/>
      </w:pPr>
      <w:r>
        <w:separator/>
      </w:r>
    </w:p>
  </w:footnote>
  <w:footnote w:type="continuationSeparator" w:id="0">
    <w:p w14:paraId="7B927FF5" w14:textId="77777777" w:rsidR="0084630F" w:rsidRDefault="0084630F" w:rsidP="000F4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1390006"/>
      <w:docPartObj>
        <w:docPartGallery w:val="Page Numbers (Top of Page)"/>
        <w:docPartUnique/>
      </w:docPartObj>
    </w:sdtPr>
    <w:sdtEndPr/>
    <w:sdtContent>
      <w:p w14:paraId="7C401EBA" w14:textId="37A96DCB" w:rsidR="00EE712D" w:rsidRDefault="00EE712D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0CF9DC" w14:textId="0160DE63" w:rsidR="000F41FF" w:rsidRPr="000F41FF" w:rsidRDefault="000F41FF" w:rsidP="000F41FF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 w16cid:durableId="306210521">
    <w:abstractNumId w:val="0"/>
  </w:num>
  <w:num w:numId="2" w16cid:durableId="1784684682">
    <w:abstractNumId w:val="1"/>
  </w:num>
  <w:num w:numId="3" w16cid:durableId="2090927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05"/>
    <w:rsid w:val="00020E92"/>
    <w:rsid w:val="000219E6"/>
    <w:rsid w:val="00022E1B"/>
    <w:rsid w:val="00023992"/>
    <w:rsid w:val="00024922"/>
    <w:rsid w:val="00053C2E"/>
    <w:rsid w:val="000555F2"/>
    <w:rsid w:val="00070BCA"/>
    <w:rsid w:val="0009029F"/>
    <w:rsid w:val="000A2C75"/>
    <w:rsid w:val="000A5EC2"/>
    <w:rsid w:val="000C233A"/>
    <w:rsid w:val="000E436D"/>
    <w:rsid w:val="000E51C7"/>
    <w:rsid w:val="000F41FF"/>
    <w:rsid w:val="00121ECB"/>
    <w:rsid w:val="00127E9F"/>
    <w:rsid w:val="00127F67"/>
    <w:rsid w:val="00133203"/>
    <w:rsid w:val="001375B9"/>
    <w:rsid w:val="00151562"/>
    <w:rsid w:val="0015493F"/>
    <w:rsid w:val="0016315B"/>
    <w:rsid w:val="00163A29"/>
    <w:rsid w:val="00166F31"/>
    <w:rsid w:val="001717B6"/>
    <w:rsid w:val="001819B0"/>
    <w:rsid w:val="001861AE"/>
    <w:rsid w:val="001A7FF0"/>
    <w:rsid w:val="001B7266"/>
    <w:rsid w:val="001D6C16"/>
    <w:rsid w:val="00230E61"/>
    <w:rsid w:val="00242AFF"/>
    <w:rsid w:val="00255C32"/>
    <w:rsid w:val="002659C1"/>
    <w:rsid w:val="0027137A"/>
    <w:rsid w:val="0028227B"/>
    <w:rsid w:val="00286A40"/>
    <w:rsid w:val="002A7760"/>
    <w:rsid w:val="002C35D8"/>
    <w:rsid w:val="002E5606"/>
    <w:rsid w:val="002F096D"/>
    <w:rsid w:val="00302DD0"/>
    <w:rsid w:val="00310CE3"/>
    <w:rsid w:val="00321933"/>
    <w:rsid w:val="00325133"/>
    <w:rsid w:val="00354EFA"/>
    <w:rsid w:val="00354F9C"/>
    <w:rsid w:val="00364877"/>
    <w:rsid w:val="00383EF9"/>
    <w:rsid w:val="00384767"/>
    <w:rsid w:val="00395B76"/>
    <w:rsid w:val="003D12F9"/>
    <w:rsid w:val="003D5122"/>
    <w:rsid w:val="003D6459"/>
    <w:rsid w:val="003E1B39"/>
    <w:rsid w:val="00402E34"/>
    <w:rsid w:val="00403FB2"/>
    <w:rsid w:val="00405B74"/>
    <w:rsid w:val="0041643F"/>
    <w:rsid w:val="0045131D"/>
    <w:rsid w:val="00451CDC"/>
    <w:rsid w:val="004971D3"/>
    <w:rsid w:val="004B37B6"/>
    <w:rsid w:val="004C0249"/>
    <w:rsid w:val="004F7E07"/>
    <w:rsid w:val="00504E82"/>
    <w:rsid w:val="00540837"/>
    <w:rsid w:val="00543BB7"/>
    <w:rsid w:val="005A3FD4"/>
    <w:rsid w:val="005B0B56"/>
    <w:rsid w:val="005B2CAD"/>
    <w:rsid w:val="005E5817"/>
    <w:rsid w:val="005E6BD6"/>
    <w:rsid w:val="005F035C"/>
    <w:rsid w:val="005F19DE"/>
    <w:rsid w:val="00645805"/>
    <w:rsid w:val="0066462C"/>
    <w:rsid w:val="006804C6"/>
    <w:rsid w:val="00692115"/>
    <w:rsid w:val="00695814"/>
    <w:rsid w:val="006A0D37"/>
    <w:rsid w:val="006D6431"/>
    <w:rsid w:val="006E0B33"/>
    <w:rsid w:val="006E533F"/>
    <w:rsid w:val="00701CD7"/>
    <w:rsid w:val="0071582B"/>
    <w:rsid w:val="00724BFB"/>
    <w:rsid w:val="00731448"/>
    <w:rsid w:val="00732411"/>
    <w:rsid w:val="0074206B"/>
    <w:rsid w:val="00743714"/>
    <w:rsid w:val="00755EA1"/>
    <w:rsid w:val="00772D1D"/>
    <w:rsid w:val="00780EB0"/>
    <w:rsid w:val="00795427"/>
    <w:rsid w:val="00795637"/>
    <w:rsid w:val="007A4525"/>
    <w:rsid w:val="007C619F"/>
    <w:rsid w:val="007D559D"/>
    <w:rsid w:val="007E2890"/>
    <w:rsid w:val="00811CDD"/>
    <w:rsid w:val="008125C2"/>
    <w:rsid w:val="0084561C"/>
    <w:rsid w:val="0084630F"/>
    <w:rsid w:val="0086515E"/>
    <w:rsid w:val="00873ECA"/>
    <w:rsid w:val="008B3543"/>
    <w:rsid w:val="008D3FEE"/>
    <w:rsid w:val="008D4E16"/>
    <w:rsid w:val="008E7D23"/>
    <w:rsid w:val="008F6ED3"/>
    <w:rsid w:val="009006AE"/>
    <w:rsid w:val="0093409E"/>
    <w:rsid w:val="0095679F"/>
    <w:rsid w:val="00967BE4"/>
    <w:rsid w:val="00973144"/>
    <w:rsid w:val="00984F8F"/>
    <w:rsid w:val="0099688A"/>
    <w:rsid w:val="009A29AE"/>
    <w:rsid w:val="009B233F"/>
    <w:rsid w:val="009D0D80"/>
    <w:rsid w:val="00A56B96"/>
    <w:rsid w:val="00A77168"/>
    <w:rsid w:val="00AA5371"/>
    <w:rsid w:val="00AB0A6D"/>
    <w:rsid w:val="00AB55A3"/>
    <w:rsid w:val="00AD42EB"/>
    <w:rsid w:val="00AD6336"/>
    <w:rsid w:val="00AE00AF"/>
    <w:rsid w:val="00AF1BFC"/>
    <w:rsid w:val="00B26958"/>
    <w:rsid w:val="00B756DE"/>
    <w:rsid w:val="00B809BB"/>
    <w:rsid w:val="00B80DB4"/>
    <w:rsid w:val="00BA115D"/>
    <w:rsid w:val="00BB6FC9"/>
    <w:rsid w:val="00BD3182"/>
    <w:rsid w:val="00BD786D"/>
    <w:rsid w:val="00BE4695"/>
    <w:rsid w:val="00C0451F"/>
    <w:rsid w:val="00C07017"/>
    <w:rsid w:val="00C210FB"/>
    <w:rsid w:val="00C2588B"/>
    <w:rsid w:val="00C46A9A"/>
    <w:rsid w:val="00C570CA"/>
    <w:rsid w:val="00C80709"/>
    <w:rsid w:val="00C82BED"/>
    <w:rsid w:val="00C904B1"/>
    <w:rsid w:val="00C95F79"/>
    <w:rsid w:val="00CA1B1D"/>
    <w:rsid w:val="00CA6D74"/>
    <w:rsid w:val="00CC37CE"/>
    <w:rsid w:val="00CC4C23"/>
    <w:rsid w:val="00CC6EA5"/>
    <w:rsid w:val="00CE7757"/>
    <w:rsid w:val="00D06965"/>
    <w:rsid w:val="00D25CB3"/>
    <w:rsid w:val="00D363DF"/>
    <w:rsid w:val="00D56B33"/>
    <w:rsid w:val="00D62F1F"/>
    <w:rsid w:val="00D67DCF"/>
    <w:rsid w:val="00D73C09"/>
    <w:rsid w:val="00D93253"/>
    <w:rsid w:val="00DC39DE"/>
    <w:rsid w:val="00DC7F20"/>
    <w:rsid w:val="00DD0612"/>
    <w:rsid w:val="00DD74AE"/>
    <w:rsid w:val="00E00788"/>
    <w:rsid w:val="00E01C18"/>
    <w:rsid w:val="00E251BF"/>
    <w:rsid w:val="00E574C0"/>
    <w:rsid w:val="00E765FC"/>
    <w:rsid w:val="00E80595"/>
    <w:rsid w:val="00E81C0B"/>
    <w:rsid w:val="00EA5CE4"/>
    <w:rsid w:val="00EE712D"/>
    <w:rsid w:val="00EF409F"/>
    <w:rsid w:val="00F2399B"/>
    <w:rsid w:val="00F36A00"/>
    <w:rsid w:val="00F6416C"/>
    <w:rsid w:val="00F65DEE"/>
    <w:rsid w:val="00F75D88"/>
    <w:rsid w:val="00F91EBB"/>
    <w:rsid w:val="00F94E3F"/>
    <w:rsid w:val="00F95337"/>
    <w:rsid w:val="00F97B7E"/>
    <w:rsid w:val="00FC2ACD"/>
    <w:rsid w:val="00FC4E42"/>
    <w:rsid w:val="00FD0240"/>
    <w:rsid w:val="00FD33FD"/>
    <w:rsid w:val="00FF0009"/>
    <w:rsid w:val="00FF066B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6AE1B"/>
  <w15:chartTrackingRefBased/>
  <w15:docId w15:val="{BE103A14-B659-4AB3-9285-4E8BD058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580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D42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B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5805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45805"/>
    <w:rPr>
      <w:b/>
      <w:bCs/>
      <w:color w:val="26282F"/>
    </w:rPr>
  </w:style>
  <w:style w:type="character" w:customStyle="1" w:styleId="a4">
    <w:name w:val="Гипертекстовая ссылка"/>
    <w:basedOn w:val="a3"/>
    <w:rsid w:val="00645805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64580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645805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64580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6458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D42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attext">
    <w:name w:val="formattext"/>
    <w:basedOn w:val="a"/>
    <w:rsid w:val="00AD4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B7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9">
    <w:name w:val="Body Text Indent"/>
    <w:basedOn w:val="a"/>
    <w:link w:val="aa"/>
    <w:rsid w:val="00F97B7E"/>
    <w:pPr>
      <w:widowControl w:val="0"/>
      <w:autoSpaceDE w:val="0"/>
      <w:autoSpaceDN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97B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rsid w:val="00F97B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F97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97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character" w:customStyle="1" w:styleId="HTML0">
    <w:name w:val="Стандартный HTML Знак"/>
    <w:basedOn w:val="a0"/>
    <w:link w:val="HTML"/>
    <w:rsid w:val="00F97B7E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customStyle="1" w:styleId="11">
    <w:name w:val="Обычный1"/>
    <w:rsid w:val="00F36A0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Body Text"/>
    <w:basedOn w:val="a"/>
    <w:link w:val="ae"/>
    <w:unhideWhenUsed/>
    <w:rsid w:val="00CA6D7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A6D74"/>
  </w:style>
  <w:style w:type="paragraph" w:styleId="af">
    <w:name w:val="Balloon Text"/>
    <w:basedOn w:val="a"/>
    <w:link w:val="af0"/>
    <w:unhideWhenUsed/>
    <w:rsid w:val="00873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73ECA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nhideWhenUsed/>
    <w:rsid w:val="007E2890"/>
    <w:rPr>
      <w:color w:val="0000FF"/>
      <w:u w:val="single"/>
    </w:rPr>
  </w:style>
  <w:style w:type="paragraph" w:styleId="af2">
    <w:name w:val="header"/>
    <w:basedOn w:val="a"/>
    <w:link w:val="af3"/>
    <w:uiPriority w:val="99"/>
    <w:unhideWhenUsed/>
    <w:rsid w:val="000F4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F41FF"/>
  </w:style>
  <w:style w:type="paragraph" w:customStyle="1" w:styleId="21">
    <w:name w:val="Основной текст 21"/>
    <w:basedOn w:val="a"/>
    <w:rsid w:val="00BD786D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a"/>
    <w:next w:val="a"/>
    <w:rsid w:val="006D6431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Iauiue1">
    <w:name w:val="Iau?iue1"/>
    <w:rsid w:val="00E574C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character" w:customStyle="1" w:styleId="WW8Num1z0">
    <w:name w:val="WW8Num1z0"/>
    <w:rsid w:val="00E765FC"/>
    <w:rPr>
      <w:rFonts w:hint="default"/>
      <w:b w:val="0"/>
    </w:rPr>
  </w:style>
  <w:style w:type="character" w:customStyle="1" w:styleId="WW8Num1z1">
    <w:name w:val="WW8Num1z1"/>
    <w:rsid w:val="00E765FC"/>
  </w:style>
  <w:style w:type="character" w:customStyle="1" w:styleId="WW8Num1z2">
    <w:name w:val="WW8Num1z2"/>
    <w:rsid w:val="00E765FC"/>
  </w:style>
  <w:style w:type="character" w:customStyle="1" w:styleId="WW8Num1z3">
    <w:name w:val="WW8Num1z3"/>
    <w:rsid w:val="00E765FC"/>
  </w:style>
  <w:style w:type="character" w:customStyle="1" w:styleId="WW8Num1z4">
    <w:name w:val="WW8Num1z4"/>
    <w:rsid w:val="00E765FC"/>
  </w:style>
  <w:style w:type="character" w:customStyle="1" w:styleId="WW8Num1z5">
    <w:name w:val="WW8Num1z5"/>
    <w:rsid w:val="00E765FC"/>
  </w:style>
  <w:style w:type="character" w:customStyle="1" w:styleId="WW8Num1z6">
    <w:name w:val="WW8Num1z6"/>
    <w:rsid w:val="00E765FC"/>
  </w:style>
  <w:style w:type="character" w:customStyle="1" w:styleId="WW8Num1z7">
    <w:name w:val="WW8Num1z7"/>
    <w:rsid w:val="00E765FC"/>
  </w:style>
  <w:style w:type="character" w:customStyle="1" w:styleId="WW8Num1z8">
    <w:name w:val="WW8Num1z8"/>
    <w:rsid w:val="00E765FC"/>
  </w:style>
  <w:style w:type="character" w:customStyle="1" w:styleId="2">
    <w:name w:val="Основной шрифт абзаца2"/>
    <w:rsid w:val="00E765FC"/>
  </w:style>
  <w:style w:type="character" w:customStyle="1" w:styleId="WW8Num2z0">
    <w:name w:val="WW8Num2z0"/>
    <w:rsid w:val="00E765FC"/>
    <w:rPr>
      <w:rFonts w:hint="default"/>
    </w:rPr>
  </w:style>
  <w:style w:type="character" w:customStyle="1" w:styleId="12">
    <w:name w:val="Основной шрифт абзаца1"/>
    <w:rsid w:val="00E765FC"/>
  </w:style>
  <w:style w:type="character" w:styleId="af4">
    <w:name w:val="page number"/>
    <w:basedOn w:val="12"/>
    <w:rsid w:val="00E765FC"/>
  </w:style>
  <w:style w:type="character" w:styleId="af5">
    <w:name w:val="Strong"/>
    <w:qFormat/>
    <w:rsid w:val="00E765FC"/>
    <w:rPr>
      <w:b/>
      <w:bCs/>
    </w:rPr>
  </w:style>
  <w:style w:type="character" w:customStyle="1" w:styleId="WW8Num3z2">
    <w:name w:val="WW8Num3z2"/>
    <w:rsid w:val="00E765FC"/>
  </w:style>
  <w:style w:type="character" w:customStyle="1" w:styleId="af6">
    <w:name w:val="Маркеры списка"/>
    <w:rsid w:val="00E765FC"/>
    <w:rPr>
      <w:rFonts w:ascii="OpenSymbol" w:eastAsia="OpenSymbol" w:hAnsi="OpenSymbol" w:cs="OpenSymbol"/>
    </w:rPr>
  </w:style>
  <w:style w:type="paragraph" w:customStyle="1" w:styleId="20">
    <w:name w:val="Заголовок2"/>
    <w:basedOn w:val="a"/>
    <w:next w:val="ad"/>
    <w:rsid w:val="00E765FC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d"/>
    <w:rsid w:val="00E765FC"/>
    <w:pPr>
      <w:spacing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8">
    <w:name w:val="Название"/>
    <w:basedOn w:val="a"/>
    <w:rsid w:val="00E765FC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E765FC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3">
    <w:name w:val="Заголовок1"/>
    <w:basedOn w:val="a"/>
    <w:next w:val="ad"/>
    <w:rsid w:val="00E765FC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4">
    <w:name w:val="Указатель1"/>
    <w:basedOn w:val="a"/>
    <w:rsid w:val="00E765FC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Normal">
    <w:name w:val="ConsPlusNormal"/>
    <w:rsid w:val="00E765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E765F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E765F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E765F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rsid w:val="00E765F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E765F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9">
    <w:name w:val="Normal (Web)"/>
    <w:basedOn w:val="a"/>
    <w:rsid w:val="00E765FC"/>
    <w:pPr>
      <w:spacing w:before="100" w:after="100" w:line="240" w:lineRule="auto"/>
    </w:pPr>
    <w:rPr>
      <w:rFonts w:ascii="Arial" w:eastAsia="Times New Roman" w:hAnsi="Arial" w:cs="Arial"/>
      <w:color w:val="343434"/>
      <w:sz w:val="16"/>
      <w:szCs w:val="16"/>
      <w:lang w:eastAsia="ar-SA"/>
    </w:rPr>
  </w:style>
  <w:style w:type="paragraph" w:customStyle="1" w:styleId="afa">
    <w:name w:val="Стиль"/>
    <w:rsid w:val="00E765F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E765FC"/>
    <w:pPr>
      <w:spacing w:line="240" w:lineRule="exac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b">
    <w:name w:val="Знак"/>
    <w:basedOn w:val="a"/>
    <w:rsid w:val="00E765FC"/>
    <w:pPr>
      <w:spacing w:line="240" w:lineRule="exac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c">
    <w:name w:val="Знак Знак Знак"/>
    <w:basedOn w:val="a"/>
    <w:rsid w:val="00E765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fd">
    <w:name w:val="Содержимое врезки"/>
    <w:basedOn w:val="ad"/>
    <w:rsid w:val="00E765F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e">
    <w:name w:val="Table Grid"/>
    <w:basedOn w:val="a1"/>
    <w:uiPriority w:val="39"/>
    <w:rsid w:val="00E76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E765FC"/>
  </w:style>
  <w:style w:type="character" w:customStyle="1" w:styleId="aff">
    <w:name w:val="Утратил силу"/>
    <w:rsid w:val="00E765FC"/>
    <w:rPr>
      <w:strike/>
      <w:color w:val="666600"/>
    </w:rPr>
  </w:style>
  <w:style w:type="paragraph" w:customStyle="1" w:styleId="s1">
    <w:name w:val="s_1"/>
    <w:basedOn w:val="a"/>
    <w:rsid w:val="00E76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76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annotation reference"/>
    <w:uiPriority w:val="99"/>
    <w:semiHidden/>
    <w:unhideWhenUsed/>
    <w:rsid w:val="00E765FC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E76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E765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E765FC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E765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vadm.ru/about/strukturnye-podrazdeleniya-administratsii/finansovoe-upravlenie/byudzhet/byudzhetnaya-politika/detail.php?ID=60813&amp;sphrase_id=188081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8B2EA-1B23-4715-8502-B92F09AE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3558</Words>
  <Characters>20283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Супрунова Дарья Игоревна</cp:lastModifiedBy>
  <cp:revision>5</cp:revision>
  <cp:lastPrinted>2022-12-01T07:28:00Z</cp:lastPrinted>
  <dcterms:created xsi:type="dcterms:W3CDTF">2023-01-13T07:20:00Z</dcterms:created>
  <dcterms:modified xsi:type="dcterms:W3CDTF">2023-01-13T07:28:00Z</dcterms:modified>
</cp:coreProperties>
</file>